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BC" w:rsidRDefault="003B67BC">
      <w:pPr>
        <w:spacing w:before="98" w:line="240" w:lineRule="exact"/>
        <w:ind w:left="982" w:right="315"/>
        <w:jc w:val="center"/>
        <w:rPr>
          <w:rFonts w:ascii="Arial" w:eastAsia="Arial" w:hAnsi="Arial" w:cs="Arial"/>
          <w:b/>
          <w:spacing w:val="-7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KARYA TULIS ILMIAH</w:t>
      </w:r>
    </w:p>
    <w:p w:rsidR="003B67BC" w:rsidRDefault="003B67BC">
      <w:pPr>
        <w:spacing w:before="98" w:line="240" w:lineRule="exact"/>
        <w:ind w:left="982" w:right="315"/>
        <w:jc w:val="center"/>
        <w:rPr>
          <w:rFonts w:ascii="Arial" w:eastAsia="Arial" w:hAnsi="Arial" w:cs="Arial"/>
          <w:b/>
          <w:spacing w:val="-7"/>
          <w:sz w:val="22"/>
          <w:szCs w:val="22"/>
        </w:rPr>
      </w:pPr>
    </w:p>
    <w:p w:rsidR="00271AC8" w:rsidRDefault="00E600B0">
      <w:pPr>
        <w:spacing w:before="98" w:line="240" w:lineRule="exact"/>
        <w:ind w:left="982" w:right="3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SU</w:t>
      </w:r>
      <w:r>
        <w:rPr>
          <w:rFonts w:ascii="Arial" w:eastAsia="Arial" w:hAnsi="Arial" w:cs="Arial"/>
          <w:b/>
          <w:spacing w:val="9"/>
          <w:sz w:val="22"/>
          <w:szCs w:val="22"/>
        </w:rPr>
        <w:t>H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KEPE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DEN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NGG</w:t>
      </w:r>
      <w:r>
        <w:rPr>
          <w:rFonts w:ascii="Arial" w:eastAsia="Arial" w:hAnsi="Arial" w:cs="Arial"/>
          <w:b/>
          <w:spacing w:val="5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"/>
          <w:sz w:val="22"/>
          <w:szCs w:val="22"/>
        </w:rPr>
        <w:t>PER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EPS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SENSOR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H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LU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N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NDENG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E600B0">
      <w:pPr>
        <w:spacing w:before="1" w:line="240" w:lineRule="exact"/>
        <w:ind w:left="2391" w:right="179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RSU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DEL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SER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1"/>
          <w:sz w:val="22"/>
          <w:szCs w:val="22"/>
        </w:rPr>
        <w:t>LUBU</w:t>
      </w:r>
      <w:r>
        <w:rPr>
          <w:rFonts w:ascii="Arial" w:eastAsia="Arial" w:hAnsi="Arial" w:cs="Arial"/>
          <w:b/>
          <w:sz w:val="22"/>
          <w:szCs w:val="22"/>
        </w:rPr>
        <w:t xml:space="preserve">K </w:t>
      </w:r>
      <w:r>
        <w:rPr>
          <w:rFonts w:ascii="Arial" w:eastAsia="Arial" w:hAnsi="Arial" w:cs="Arial"/>
          <w:b/>
          <w:spacing w:val="5"/>
          <w:sz w:val="22"/>
          <w:szCs w:val="22"/>
        </w:rPr>
        <w:t>P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K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HU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2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6" w:line="260" w:lineRule="exact"/>
        <w:rPr>
          <w:sz w:val="26"/>
          <w:szCs w:val="26"/>
        </w:rPr>
      </w:pPr>
    </w:p>
    <w:p w:rsidR="00271AC8" w:rsidRDefault="001E0B07">
      <w:pPr>
        <w:ind w:left="462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18pt">
            <v:imagedata r:id="rId8" o:title=""/>
          </v:shape>
        </w:pict>
      </w:r>
    </w:p>
    <w:p w:rsidR="00271AC8" w:rsidRDefault="00271AC8">
      <w:pPr>
        <w:spacing w:before="8" w:line="160" w:lineRule="exact"/>
        <w:rPr>
          <w:sz w:val="16"/>
          <w:szCs w:val="16"/>
        </w:rPr>
      </w:pPr>
    </w:p>
    <w:p w:rsidR="00271AC8" w:rsidRDefault="001E0B07">
      <w:pPr>
        <w:ind w:left="3092"/>
      </w:pPr>
      <w:r>
        <w:pict>
          <v:shape id="_x0000_i1026" type="#_x0000_t75" style="width:150.75pt;height:150.75pt">
            <v:imagedata r:id="rId9" o:title=""/>
          </v:shape>
        </w:pict>
      </w:r>
    </w:p>
    <w:p w:rsidR="00271AC8" w:rsidRDefault="00271AC8">
      <w:pPr>
        <w:spacing w:line="140" w:lineRule="exact"/>
        <w:rPr>
          <w:sz w:val="14"/>
          <w:szCs w:val="14"/>
        </w:rPr>
      </w:pPr>
    </w:p>
    <w:p w:rsidR="00271AC8" w:rsidRDefault="00CE7B52">
      <w:pPr>
        <w:ind w:left="4624"/>
      </w:pPr>
      <w:r>
        <w:pict>
          <v:shape id="_x0000_i1027" type="#_x0000_t75" style="width:4.5pt;height:18pt">
            <v:imagedata r:id="rId8" o:title=""/>
          </v:shape>
        </w:pict>
      </w:r>
    </w:p>
    <w:p w:rsidR="00271AC8" w:rsidRDefault="00271AC8">
      <w:pPr>
        <w:spacing w:before="13" w:line="240" w:lineRule="exact"/>
        <w:rPr>
          <w:sz w:val="24"/>
          <w:szCs w:val="24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8" w:line="220" w:lineRule="exact"/>
        <w:rPr>
          <w:sz w:val="22"/>
          <w:szCs w:val="22"/>
        </w:rPr>
      </w:pPr>
    </w:p>
    <w:p w:rsidR="00271AC8" w:rsidRDefault="00E600B0">
      <w:pPr>
        <w:spacing w:line="243" w:lineRule="auto"/>
        <w:ind w:left="3777" w:right="3100" w:hanging="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 P</w:t>
      </w:r>
      <w:r>
        <w:rPr>
          <w:rFonts w:ascii="Arial" w:eastAsia="Arial" w:hAnsi="Arial" w:cs="Arial"/>
          <w:b/>
          <w:spacing w:val="-1"/>
          <w:sz w:val="24"/>
          <w:szCs w:val="24"/>
        </w:rPr>
        <w:t>075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19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0</w:t>
      </w:r>
    </w:p>
    <w:p w:rsidR="00271AC8" w:rsidRDefault="00271AC8">
      <w:pPr>
        <w:spacing w:before="5" w:line="160" w:lineRule="exact"/>
        <w:rPr>
          <w:sz w:val="17"/>
          <w:szCs w:val="17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 w:rsidP="00A84496">
      <w:pPr>
        <w:spacing w:line="260" w:lineRule="exact"/>
        <w:ind w:right="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OLIT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KN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ESE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271AC8" w:rsidRDefault="00A84496" w:rsidP="00A84496">
      <w:pPr>
        <w:spacing w:before="5"/>
        <w:ind w:right="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KELAS RPL </w:t>
      </w:r>
      <w:r w:rsidR="00E600B0">
        <w:rPr>
          <w:rFonts w:ascii="Arial" w:eastAsia="Arial" w:hAnsi="Arial" w:cs="Arial"/>
          <w:b/>
          <w:sz w:val="24"/>
          <w:szCs w:val="24"/>
        </w:rPr>
        <w:t>P</w:t>
      </w:r>
      <w:r w:rsidR="00E600B0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="00E600B0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="00E600B0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="00E600B0">
        <w:rPr>
          <w:rFonts w:ascii="Arial" w:eastAsia="Arial" w:hAnsi="Arial" w:cs="Arial"/>
          <w:b/>
          <w:sz w:val="24"/>
          <w:szCs w:val="24"/>
        </w:rPr>
        <w:t>I</w:t>
      </w:r>
      <w:r w:rsidR="00E600B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E600B0">
        <w:rPr>
          <w:rFonts w:ascii="Arial" w:eastAsia="Arial" w:hAnsi="Arial" w:cs="Arial"/>
          <w:b/>
          <w:sz w:val="24"/>
          <w:szCs w:val="24"/>
        </w:rPr>
        <w:t>D-</w:t>
      </w:r>
      <w:r w:rsidR="00E600B0">
        <w:rPr>
          <w:rFonts w:ascii="Arial" w:eastAsia="Arial" w:hAnsi="Arial" w:cs="Arial"/>
          <w:b/>
          <w:spacing w:val="1"/>
          <w:sz w:val="24"/>
          <w:szCs w:val="24"/>
        </w:rPr>
        <w:t>II</w:t>
      </w:r>
      <w:r w:rsidR="00E600B0">
        <w:rPr>
          <w:rFonts w:ascii="Arial" w:eastAsia="Arial" w:hAnsi="Arial" w:cs="Arial"/>
          <w:b/>
          <w:sz w:val="24"/>
          <w:szCs w:val="24"/>
        </w:rPr>
        <w:t>I</w:t>
      </w:r>
      <w:r w:rsidR="00E600B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E600B0">
        <w:rPr>
          <w:rFonts w:ascii="Arial" w:eastAsia="Arial" w:hAnsi="Arial" w:cs="Arial"/>
          <w:b/>
          <w:spacing w:val="-1"/>
          <w:sz w:val="24"/>
          <w:szCs w:val="24"/>
        </w:rPr>
        <w:t>JURU</w:t>
      </w:r>
      <w:r w:rsidR="00E600B0">
        <w:rPr>
          <w:rFonts w:ascii="Arial" w:eastAsia="Arial" w:hAnsi="Arial" w:cs="Arial"/>
          <w:b/>
          <w:spacing w:val="4"/>
          <w:sz w:val="24"/>
          <w:szCs w:val="24"/>
        </w:rPr>
        <w:t>S</w:t>
      </w:r>
      <w:r w:rsidR="00E600B0"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 w:rsidR="00E600B0">
        <w:rPr>
          <w:rFonts w:ascii="Arial" w:eastAsia="Arial" w:hAnsi="Arial" w:cs="Arial"/>
          <w:b/>
          <w:spacing w:val="-1"/>
          <w:sz w:val="24"/>
          <w:szCs w:val="24"/>
        </w:rPr>
        <w:t>K</w:t>
      </w:r>
      <w:r w:rsidR="00E600B0">
        <w:rPr>
          <w:rFonts w:ascii="Arial" w:eastAsia="Arial" w:hAnsi="Arial" w:cs="Arial"/>
          <w:b/>
          <w:sz w:val="24"/>
          <w:szCs w:val="24"/>
        </w:rPr>
        <w:t>EPE</w:t>
      </w:r>
      <w:r w:rsidR="00E600B0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E600B0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E600B0">
        <w:rPr>
          <w:rFonts w:ascii="Arial" w:eastAsia="Arial" w:hAnsi="Arial" w:cs="Arial"/>
          <w:b/>
          <w:spacing w:val="5"/>
          <w:sz w:val="24"/>
          <w:szCs w:val="24"/>
        </w:rPr>
        <w:t>W</w:t>
      </w:r>
      <w:r w:rsidR="00E600B0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E600B0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="00E600B0">
        <w:rPr>
          <w:rFonts w:ascii="Arial" w:eastAsia="Arial" w:hAnsi="Arial" w:cs="Arial"/>
          <w:b/>
          <w:spacing w:val="-9"/>
          <w:sz w:val="24"/>
          <w:szCs w:val="24"/>
        </w:rPr>
        <w:t>A</w:t>
      </w:r>
      <w:r w:rsidR="00E600B0">
        <w:rPr>
          <w:rFonts w:ascii="Arial" w:eastAsia="Arial" w:hAnsi="Arial" w:cs="Arial"/>
          <w:b/>
          <w:sz w:val="24"/>
          <w:szCs w:val="24"/>
        </w:rPr>
        <w:t>N</w:t>
      </w:r>
    </w:p>
    <w:p w:rsidR="00271AC8" w:rsidRDefault="00E600B0" w:rsidP="00A84496">
      <w:pPr>
        <w:ind w:right="55"/>
        <w:jc w:val="center"/>
        <w:rPr>
          <w:rFonts w:ascii="Arial" w:eastAsia="Arial" w:hAnsi="Arial" w:cs="Arial"/>
          <w:sz w:val="24"/>
          <w:szCs w:val="24"/>
        </w:rPr>
        <w:sectPr w:rsidR="00271AC8">
          <w:pgSz w:w="11920" w:h="16860"/>
          <w:pgMar w:top="15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24"/>
          <w:szCs w:val="24"/>
        </w:rPr>
        <w:t>2020</w:t>
      </w:r>
    </w:p>
    <w:p w:rsidR="003B67BC" w:rsidRDefault="003B67BC" w:rsidP="003B67BC">
      <w:pPr>
        <w:spacing w:before="98" w:line="240" w:lineRule="exact"/>
        <w:ind w:left="982" w:right="315"/>
        <w:jc w:val="center"/>
        <w:rPr>
          <w:rFonts w:ascii="Arial" w:eastAsia="Arial" w:hAnsi="Arial" w:cs="Arial"/>
          <w:b/>
          <w:spacing w:val="-7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lastRenderedPageBreak/>
        <w:t>KARYA TULIS ILMIAH</w:t>
      </w:r>
    </w:p>
    <w:p w:rsidR="003B67BC" w:rsidRDefault="003B67BC">
      <w:pPr>
        <w:spacing w:before="98" w:line="240" w:lineRule="exact"/>
        <w:ind w:left="982" w:right="315"/>
        <w:jc w:val="center"/>
        <w:rPr>
          <w:rFonts w:ascii="Arial" w:eastAsia="Arial" w:hAnsi="Arial" w:cs="Arial"/>
          <w:b/>
          <w:spacing w:val="-7"/>
          <w:sz w:val="22"/>
          <w:szCs w:val="22"/>
        </w:rPr>
      </w:pPr>
    </w:p>
    <w:p w:rsidR="00271AC8" w:rsidRDefault="00E600B0">
      <w:pPr>
        <w:spacing w:before="98" w:line="240" w:lineRule="exact"/>
        <w:ind w:left="982" w:right="3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SU</w:t>
      </w:r>
      <w:r>
        <w:rPr>
          <w:rFonts w:ascii="Arial" w:eastAsia="Arial" w:hAnsi="Arial" w:cs="Arial"/>
          <w:b/>
          <w:spacing w:val="9"/>
          <w:sz w:val="22"/>
          <w:szCs w:val="22"/>
        </w:rPr>
        <w:t>H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KEPE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DEN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NGG</w:t>
      </w:r>
      <w:r>
        <w:rPr>
          <w:rFonts w:ascii="Arial" w:eastAsia="Arial" w:hAnsi="Arial" w:cs="Arial"/>
          <w:b/>
          <w:spacing w:val="5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"/>
          <w:sz w:val="22"/>
          <w:szCs w:val="22"/>
        </w:rPr>
        <w:t>PER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EPS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SENSOR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H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LU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N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NDENG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E600B0">
      <w:pPr>
        <w:spacing w:before="1" w:line="240" w:lineRule="exact"/>
        <w:ind w:left="2391" w:right="179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RSU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DEL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SER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1"/>
          <w:sz w:val="22"/>
          <w:szCs w:val="22"/>
        </w:rPr>
        <w:t>LUBU</w:t>
      </w:r>
      <w:r>
        <w:rPr>
          <w:rFonts w:ascii="Arial" w:eastAsia="Arial" w:hAnsi="Arial" w:cs="Arial"/>
          <w:b/>
          <w:sz w:val="22"/>
          <w:szCs w:val="22"/>
        </w:rPr>
        <w:t xml:space="preserve">K </w:t>
      </w:r>
      <w:r>
        <w:rPr>
          <w:rFonts w:ascii="Arial" w:eastAsia="Arial" w:hAnsi="Arial" w:cs="Arial"/>
          <w:b/>
          <w:spacing w:val="5"/>
          <w:sz w:val="22"/>
          <w:szCs w:val="22"/>
        </w:rPr>
        <w:t>P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K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HU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2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271AC8" w:rsidRDefault="00271AC8">
      <w:pPr>
        <w:spacing w:before="3" w:line="120" w:lineRule="exact"/>
        <w:rPr>
          <w:sz w:val="12"/>
          <w:szCs w:val="12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ind w:left="920" w:right="2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Ka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Tuli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ka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tu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k</w:t>
      </w:r>
    </w:p>
    <w:p w:rsidR="00271AC8" w:rsidRDefault="00E600B0">
      <w:pPr>
        <w:spacing w:before="8" w:line="243" w:lineRule="auto"/>
        <w:ind w:left="1700" w:right="1032" w:firstLine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ka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og</w:t>
      </w:r>
      <w:r>
        <w:rPr>
          <w:rFonts w:ascii="Arial" w:eastAsia="Arial" w:hAnsi="Arial" w:cs="Arial"/>
          <w:b/>
          <w:spacing w:val="-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m St</w:t>
      </w:r>
      <w:r>
        <w:rPr>
          <w:rFonts w:ascii="Arial" w:eastAsia="Arial" w:hAnsi="Arial" w:cs="Arial"/>
          <w:b/>
          <w:spacing w:val="1"/>
          <w:sz w:val="24"/>
          <w:szCs w:val="24"/>
        </w:rPr>
        <w:t>ug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PL </w:t>
      </w:r>
    </w:p>
    <w:p w:rsidR="00271AC8" w:rsidRDefault="00271AC8">
      <w:pPr>
        <w:spacing w:before="8" w:line="180" w:lineRule="exact"/>
        <w:rPr>
          <w:sz w:val="18"/>
          <w:szCs w:val="18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CE7B52">
      <w:pPr>
        <w:ind w:left="4624"/>
      </w:pPr>
      <w:r>
        <w:pict>
          <v:shape id="_x0000_i1028" type="#_x0000_t75" style="width:4.5pt;height:18pt">
            <v:imagedata r:id="rId8" o:title=""/>
          </v:shape>
        </w:pict>
      </w:r>
    </w:p>
    <w:p w:rsidR="00271AC8" w:rsidRDefault="00271AC8">
      <w:pPr>
        <w:spacing w:before="2" w:line="160" w:lineRule="exact"/>
        <w:rPr>
          <w:sz w:val="17"/>
          <w:szCs w:val="17"/>
        </w:rPr>
      </w:pPr>
    </w:p>
    <w:p w:rsidR="00271AC8" w:rsidRDefault="00CE7B52">
      <w:pPr>
        <w:ind w:left="3092"/>
      </w:pPr>
      <w:r>
        <w:pict>
          <v:shape id="_x0000_i1029" type="#_x0000_t75" style="width:150.75pt;height:151.5pt">
            <v:imagedata r:id="rId10" o:title=""/>
          </v:shape>
        </w:pict>
      </w:r>
    </w:p>
    <w:p w:rsidR="00271AC8" w:rsidRDefault="00271AC8">
      <w:pPr>
        <w:spacing w:before="2" w:line="120" w:lineRule="exact"/>
        <w:rPr>
          <w:sz w:val="13"/>
          <w:szCs w:val="13"/>
        </w:rPr>
      </w:pPr>
    </w:p>
    <w:p w:rsidR="00271AC8" w:rsidRDefault="00CE7B52">
      <w:pPr>
        <w:ind w:left="4624"/>
      </w:pPr>
      <w:r>
        <w:pict>
          <v:shape id="_x0000_i1030" type="#_x0000_t75" style="width:4.5pt;height:18pt">
            <v:imagedata r:id="rId8" o:title=""/>
          </v:shape>
        </w:pict>
      </w:r>
    </w:p>
    <w:p w:rsidR="00271AC8" w:rsidRDefault="00271AC8">
      <w:pPr>
        <w:spacing w:before="9" w:line="260" w:lineRule="exact"/>
        <w:rPr>
          <w:sz w:val="26"/>
          <w:szCs w:val="26"/>
        </w:rPr>
      </w:pPr>
    </w:p>
    <w:p w:rsidR="00271AC8" w:rsidRDefault="00E600B0">
      <w:pPr>
        <w:ind w:left="3317" w:right="26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8" w:line="220" w:lineRule="exact"/>
        <w:rPr>
          <w:sz w:val="22"/>
          <w:szCs w:val="22"/>
        </w:rPr>
      </w:pPr>
    </w:p>
    <w:p w:rsidR="00271AC8" w:rsidRDefault="00E600B0">
      <w:pPr>
        <w:spacing w:line="243" w:lineRule="auto"/>
        <w:ind w:left="3777" w:right="3100" w:hanging="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 P</w:t>
      </w:r>
      <w:r>
        <w:rPr>
          <w:rFonts w:ascii="Arial" w:eastAsia="Arial" w:hAnsi="Arial" w:cs="Arial"/>
          <w:b/>
          <w:spacing w:val="-1"/>
          <w:sz w:val="24"/>
          <w:szCs w:val="24"/>
        </w:rPr>
        <w:t>075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19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0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7" w:line="200" w:lineRule="exact"/>
      </w:pPr>
    </w:p>
    <w:p w:rsidR="00A84496" w:rsidRDefault="00A84496" w:rsidP="00A84496">
      <w:pPr>
        <w:spacing w:line="260" w:lineRule="exact"/>
        <w:ind w:right="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OLIT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KN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ESE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A84496" w:rsidRDefault="00A84496" w:rsidP="00A84496">
      <w:pPr>
        <w:spacing w:before="5"/>
        <w:ind w:right="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KELAS RPL P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D-</w:t>
      </w:r>
      <w:r>
        <w:rPr>
          <w:rFonts w:ascii="Arial" w:eastAsia="Arial" w:hAnsi="Arial" w:cs="Arial"/>
          <w:b/>
          <w:spacing w:val="1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JURU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A84496" w:rsidRDefault="00A84496" w:rsidP="00A84496">
      <w:pPr>
        <w:ind w:right="55"/>
        <w:jc w:val="center"/>
        <w:rPr>
          <w:rFonts w:ascii="Arial" w:eastAsia="Arial" w:hAnsi="Arial" w:cs="Arial"/>
          <w:sz w:val="24"/>
          <w:szCs w:val="24"/>
        </w:rPr>
        <w:sectPr w:rsidR="00A84496">
          <w:pgSz w:w="11920" w:h="16860"/>
          <w:pgMar w:top="15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24"/>
          <w:szCs w:val="24"/>
        </w:rPr>
        <w:t>2020</w:t>
      </w:r>
    </w:p>
    <w:p w:rsidR="00550DEF" w:rsidRDefault="00550DEF" w:rsidP="00550DEF">
      <w:pPr>
        <w:spacing w:line="240" w:lineRule="exact"/>
        <w:ind w:left="33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lastRenderedPageBreak/>
        <w:br w:type="page"/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lastRenderedPageBreak/>
        <w:t>LE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PENGES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7252"/>
      </w:tblGrid>
      <w:tr w:rsidR="00550DEF" w:rsidTr="008B7D62">
        <w:trPr>
          <w:trHeight w:hRule="exact" w:val="9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50DEF" w:rsidRDefault="00550DEF" w:rsidP="008B7D62">
            <w:pPr>
              <w:spacing w:line="22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550DEF" w:rsidRDefault="00550DEF" w:rsidP="008B7D62">
            <w:pPr>
              <w:spacing w:line="220" w:lineRule="exact"/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eastAsia="Arial" w:hAnsi="Arial" w:cs="Arial"/>
                <w:b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KEPE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NGG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  <w:p w:rsidR="00550DEF" w:rsidRDefault="00550DEF" w:rsidP="008B7D62">
            <w:pPr>
              <w:spacing w:before="23" w:line="284" w:lineRule="auto"/>
              <w:ind w:left="418" w:right="3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EPS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SENSOR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NDENG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RSU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DEL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SER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LUBU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  <w:tr w:rsidR="00550DEF" w:rsidTr="008B7D62">
        <w:trPr>
          <w:trHeight w:hRule="exact" w:val="58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50DEF" w:rsidRDefault="00550DEF" w:rsidP="008B7D62">
            <w:pPr>
              <w:spacing w:before="2" w:line="140" w:lineRule="exact"/>
              <w:rPr>
                <w:sz w:val="15"/>
                <w:szCs w:val="15"/>
              </w:rPr>
            </w:pPr>
          </w:p>
          <w:p w:rsidR="00550DEF" w:rsidRDefault="00550DEF" w:rsidP="008B7D62">
            <w:pPr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550DEF" w:rsidRDefault="00550DEF" w:rsidP="008B7D62">
            <w:pPr>
              <w:spacing w:before="6" w:line="140" w:lineRule="exact"/>
              <w:rPr>
                <w:sz w:val="15"/>
                <w:szCs w:val="15"/>
              </w:rPr>
            </w:pPr>
          </w:p>
          <w:p w:rsidR="00550DEF" w:rsidRDefault="00550DEF" w:rsidP="008B7D62">
            <w:pPr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</w:tr>
      <w:tr w:rsidR="00550DEF" w:rsidTr="008B7D62">
        <w:trPr>
          <w:trHeight w:hRule="exact" w:val="40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50DEF" w:rsidRDefault="00550DEF" w:rsidP="008B7D62">
            <w:pPr>
              <w:spacing w:before="4" w:line="140" w:lineRule="exact"/>
              <w:rPr>
                <w:sz w:val="15"/>
                <w:szCs w:val="15"/>
              </w:rPr>
            </w:pPr>
          </w:p>
          <w:p w:rsidR="00550DEF" w:rsidRDefault="00550DEF" w:rsidP="008B7D62">
            <w:pPr>
              <w:spacing w:line="24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M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550DEF" w:rsidRDefault="00550DEF" w:rsidP="008B7D62">
            <w:pPr>
              <w:spacing w:before="4" w:line="140" w:lineRule="exact"/>
              <w:rPr>
                <w:sz w:val="15"/>
                <w:szCs w:val="15"/>
              </w:rPr>
            </w:pPr>
          </w:p>
          <w:p w:rsidR="00550DEF" w:rsidRDefault="00550DEF" w:rsidP="008B7D62">
            <w:pPr>
              <w:spacing w:line="240" w:lineRule="exact"/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57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0752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0</w:t>
            </w:r>
          </w:p>
        </w:tc>
      </w:tr>
    </w:tbl>
    <w:p w:rsidR="00550DEF" w:rsidRDefault="00550DEF" w:rsidP="00550DEF">
      <w:pPr>
        <w:spacing w:before="6" w:line="180" w:lineRule="exact"/>
        <w:rPr>
          <w:sz w:val="19"/>
          <w:szCs w:val="19"/>
        </w:rPr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before="32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Tu</w:t>
      </w:r>
      <w:r>
        <w:rPr>
          <w:rFonts w:ascii="Arial" w:eastAsia="Arial" w:hAnsi="Arial" w:cs="Arial"/>
          <w:b/>
          <w:spacing w:val="-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ji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og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</w:p>
    <w:p w:rsidR="00550DEF" w:rsidRDefault="00550DEF" w:rsidP="00550DEF">
      <w:pPr>
        <w:spacing w:before="23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od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-II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RP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550DEF" w:rsidRDefault="00550DEF" w:rsidP="00550DEF">
      <w:pPr>
        <w:spacing w:before="19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J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lt</w:t>
      </w:r>
      <w:r>
        <w:rPr>
          <w:rFonts w:ascii="Arial" w:eastAsia="Arial" w:hAnsi="Arial" w:cs="Arial"/>
          <w:b/>
          <w:spacing w:val="2"/>
          <w:sz w:val="22"/>
          <w:szCs w:val="22"/>
        </w:rPr>
        <w:t>ek</w:t>
      </w:r>
      <w:r>
        <w:rPr>
          <w:rFonts w:ascii="Arial" w:eastAsia="Arial" w:hAnsi="Arial" w:cs="Arial"/>
          <w:b/>
          <w:spacing w:val="-2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550DEF" w:rsidRDefault="00550DEF" w:rsidP="00550DEF">
      <w:pPr>
        <w:spacing w:before="7" w:line="140" w:lineRule="exact"/>
        <w:rPr>
          <w:sz w:val="14"/>
          <w:szCs w:val="14"/>
        </w:rPr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edan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Jun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</w:t>
      </w:r>
      <w:r>
        <w:rPr>
          <w:rFonts w:ascii="Arial" w:eastAsia="Arial" w:hAnsi="Arial" w:cs="Arial"/>
          <w:sz w:val="22"/>
          <w:szCs w:val="22"/>
        </w:rPr>
        <w:t>0</w:t>
      </w:r>
    </w:p>
    <w:p w:rsidR="00550DEF" w:rsidRDefault="00550DEF" w:rsidP="00550DEF">
      <w:pPr>
        <w:spacing w:before="11" w:line="280" w:lineRule="exact"/>
        <w:ind w:right="73"/>
        <w:jc w:val="center"/>
        <w:rPr>
          <w:sz w:val="28"/>
          <w:szCs w:val="28"/>
        </w:rPr>
      </w:pPr>
    </w:p>
    <w:p w:rsidR="00550DEF" w:rsidRDefault="00550DEF" w:rsidP="00550DEF">
      <w:pPr>
        <w:ind w:right="73"/>
        <w:jc w:val="center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Pembimbing</w:t>
      </w:r>
    </w:p>
    <w:p w:rsidR="00550DEF" w:rsidRDefault="00550DEF" w:rsidP="00550DEF">
      <w:pPr>
        <w:spacing w:before="10" w:line="120" w:lineRule="exact"/>
        <w:rPr>
          <w:sz w:val="13"/>
          <w:szCs w:val="13"/>
        </w:rPr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ep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</w:p>
    <w:p w:rsidR="00550DEF" w:rsidRDefault="00550DEF" w:rsidP="00550DEF">
      <w:pPr>
        <w:spacing w:before="23"/>
        <w:ind w:right="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1964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51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</w:p>
    <w:p w:rsidR="00550DEF" w:rsidRDefault="00550DEF" w:rsidP="00550DEF">
      <w:pPr>
        <w:spacing w:before="23"/>
        <w:ind w:right="51"/>
        <w:jc w:val="center"/>
        <w:rPr>
          <w:rFonts w:ascii="Arial" w:eastAsia="Arial" w:hAnsi="Arial" w:cs="Arial"/>
          <w:sz w:val="22"/>
          <w:szCs w:val="22"/>
        </w:rPr>
      </w:pPr>
    </w:p>
    <w:p w:rsidR="00550DEF" w:rsidRDefault="00550DEF" w:rsidP="00550DEF">
      <w:pPr>
        <w:spacing w:before="1" w:line="100" w:lineRule="exact"/>
        <w:rPr>
          <w:sz w:val="11"/>
          <w:szCs w:val="11"/>
        </w:rPr>
      </w:pPr>
    </w:p>
    <w:p w:rsidR="00550DEF" w:rsidRDefault="00550DEF" w:rsidP="00550DEF">
      <w:pPr>
        <w:spacing w:before="2" w:line="180" w:lineRule="exact"/>
        <w:rPr>
          <w:sz w:val="19"/>
          <w:szCs w:val="19"/>
        </w:rPr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ekn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550DEF" w:rsidRDefault="00550DEF" w:rsidP="00550DEF">
      <w:pPr>
        <w:spacing w:before="23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line="200" w:lineRule="exact"/>
      </w:pPr>
    </w:p>
    <w:p w:rsidR="00550DEF" w:rsidRDefault="00550DEF" w:rsidP="00550DEF">
      <w:pPr>
        <w:spacing w:before="3" w:line="260" w:lineRule="exact"/>
        <w:rPr>
          <w:sz w:val="26"/>
          <w:szCs w:val="26"/>
        </w:rPr>
      </w:pPr>
    </w:p>
    <w:p w:rsidR="00550DEF" w:rsidRDefault="00550DEF" w:rsidP="00550DEF">
      <w:pPr>
        <w:ind w:left="2705" w:right="22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Jo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an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w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asu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on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SK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550DEF" w:rsidRDefault="00550DEF" w:rsidP="00550DEF">
      <w:pPr>
        <w:spacing w:before="31"/>
        <w:ind w:left="3226" w:right="27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196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12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</w:p>
    <w:p w:rsidR="00550DEF" w:rsidRDefault="00550DEF">
      <w:pPr>
        <w:rPr>
          <w:rFonts w:ascii="Arial" w:eastAsia="Arial" w:hAnsi="Arial" w:cs="Arial"/>
          <w:b/>
          <w:spacing w:val="1"/>
          <w:position w:val="-1"/>
          <w:sz w:val="22"/>
          <w:szCs w:val="22"/>
        </w:rPr>
      </w:pPr>
    </w:p>
    <w:p w:rsidR="00550DEF" w:rsidRDefault="00550DEF">
      <w:pPr>
        <w:rPr>
          <w:rFonts w:ascii="Arial" w:eastAsia="Arial" w:hAnsi="Arial" w:cs="Arial"/>
          <w:b/>
          <w:spacing w:val="1"/>
          <w:position w:val="-1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br w:type="page"/>
      </w:r>
    </w:p>
    <w:p w:rsidR="00271AC8" w:rsidRDefault="00E600B0">
      <w:pPr>
        <w:spacing w:line="240" w:lineRule="exact"/>
        <w:ind w:left="33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lastRenderedPageBreak/>
        <w:t>LE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PENGES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7252"/>
      </w:tblGrid>
      <w:tr w:rsidR="00271AC8">
        <w:trPr>
          <w:trHeight w:hRule="exact" w:val="9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eastAsia="Arial" w:hAnsi="Arial" w:cs="Arial"/>
                <w:b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KEPE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b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NGG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  <w:p w:rsidR="00271AC8" w:rsidRDefault="00E600B0">
            <w:pPr>
              <w:spacing w:before="23" w:line="284" w:lineRule="auto"/>
              <w:ind w:left="418" w:right="3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EPS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SENSOR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NDENG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RSU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DEL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SER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LUBU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  <w:tr w:rsidR="00271AC8">
        <w:trPr>
          <w:trHeight w:hRule="exact" w:val="58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2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6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40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4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spacing w:line="24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M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4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spacing w:line="240" w:lineRule="exact"/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57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0752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0</w:t>
            </w:r>
          </w:p>
        </w:tc>
      </w:tr>
    </w:tbl>
    <w:p w:rsidR="00271AC8" w:rsidRDefault="00271AC8">
      <w:pPr>
        <w:spacing w:before="6" w:line="180" w:lineRule="exact"/>
        <w:rPr>
          <w:sz w:val="19"/>
          <w:szCs w:val="19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 w:rsidP="00550DEF">
      <w:pPr>
        <w:spacing w:before="32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Tu</w:t>
      </w:r>
      <w:r>
        <w:rPr>
          <w:rFonts w:ascii="Arial" w:eastAsia="Arial" w:hAnsi="Arial" w:cs="Arial"/>
          <w:b/>
          <w:spacing w:val="-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ji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og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</w:p>
    <w:p w:rsidR="00271AC8" w:rsidRDefault="00E600B0" w:rsidP="00550DEF">
      <w:pPr>
        <w:spacing w:before="23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od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-II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RP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271AC8" w:rsidRDefault="00E600B0" w:rsidP="00550DEF">
      <w:pPr>
        <w:spacing w:before="19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J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lt</w:t>
      </w:r>
      <w:r>
        <w:rPr>
          <w:rFonts w:ascii="Arial" w:eastAsia="Arial" w:hAnsi="Arial" w:cs="Arial"/>
          <w:b/>
          <w:spacing w:val="2"/>
          <w:sz w:val="22"/>
          <w:szCs w:val="22"/>
        </w:rPr>
        <w:t>ek</w:t>
      </w:r>
      <w:r>
        <w:rPr>
          <w:rFonts w:ascii="Arial" w:eastAsia="Arial" w:hAnsi="Arial" w:cs="Arial"/>
          <w:b/>
          <w:spacing w:val="-2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7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p w:rsidR="00271AC8" w:rsidRDefault="00E600B0" w:rsidP="00550DEF">
      <w:pPr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edan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Jun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</w:t>
      </w:r>
      <w:r>
        <w:rPr>
          <w:rFonts w:ascii="Arial" w:eastAsia="Arial" w:hAnsi="Arial" w:cs="Arial"/>
          <w:sz w:val="22"/>
          <w:szCs w:val="22"/>
        </w:rPr>
        <w:t>0</w:t>
      </w:r>
    </w:p>
    <w:p w:rsidR="00271AC8" w:rsidRDefault="00271AC8" w:rsidP="00550DEF">
      <w:pPr>
        <w:spacing w:before="11" w:line="280" w:lineRule="exact"/>
        <w:ind w:right="73"/>
        <w:jc w:val="center"/>
        <w:rPr>
          <w:sz w:val="28"/>
          <w:szCs w:val="28"/>
        </w:rPr>
      </w:pPr>
    </w:p>
    <w:p w:rsidR="00271AC8" w:rsidRDefault="00E600B0" w:rsidP="00550DEF">
      <w:pPr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 w:rsidR="00550DE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10" w:line="120" w:lineRule="exact"/>
        <w:rPr>
          <w:sz w:val="13"/>
          <w:szCs w:val="13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 w:rsidP="00550DEF">
      <w:pPr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ep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</w:p>
    <w:p w:rsidR="00271AC8" w:rsidRDefault="00E600B0" w:rsidP="003B67BC">
      <w:pPr>
        <w:spacing w:before="23"/>
        <w:ind w:right="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1964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51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</w:p>
    <w:p w:rsidR="00550DEF" w:rsidRDefault="00550DEF" w:rsidP="003B67BC">
      <w:pPr>
        <w:spacing w:before="23"/>
        <w:ind w:right="51"/>
        <w:jc w:val="center"/>
        <w:rPr>
          <w:rFonts w:ascii="Arial" w:eastAsia="Arial" w:hAnsi="Arial" w:cs="Arial"/>
          <w:sz w:val="22"/>
          <w:szCs w:val="22"/>
        </w:rPr>
      </w:pP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271AC8">
      <w:pPr>
        <w:spacing w:line="200" w:lineRule="exact"/>
      </w:pPr>
    </w:p>
    <w:p w:rsidR="00271AC8" w:rsidRDefault="00E600B0" w:rsidP="003B67BC">
      <w:pPr>
        <w:ind w:left="1281" w:right="2713"/>
        <w:jc w:val="center"/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                                            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</w:p>
    <w:p w:rsidR="00271AC8" w:rsidRDefault="00271AC8">
      <w:pPr>
        <w:spacing w:line="200" w:lineRule="exact"/>
      </w:pPr>
    </w:p>
    <w:p w:rsidR="00271AC8" w:rsidRDefault="00271AC8">
      <w:pPr>
        <w:spacing w:before="18" w:line="240" w:lineRule="exact"/>
        <w:rPr>
          <w:sz w:val="24"/>
          <w:szCs w:val="24"/>
        </w:rPr>
      </w:pPr>
    </w:p>
    <w:p w:rsidR="00271AC8" w:rsidRDefault="00E600B0">
      <w:pPr>
        <w:spacing w:before="32"/>
        <w:ind w:left="5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ega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ep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     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nda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</w:p>
    <w:p w:rsidR="00271AC8" w:rsidRDefault="00E600B0">
      <w:pPr>
        <w:spacing w:before="23"/>
        <w:ind w:left="8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1972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62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95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 xml:space="preserve">1                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1965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10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89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1</w:t>
      </w:r>
    </w:p>
    <w:p w:rsidR="00271AC8" w:rsidRDefault="00271AC8">
      <w:pPr>
        <w:spacing w:before="2" w:line="180" w:lineRule="exact"/>
        <w:rPr>
          <w:sz w:val="19"/>
          <w:szCs w:val="19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 w:rsidP="003B67BC">
      <w:pPr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 w:rsidR="003B67B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 w:rsidR="003B67B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 w:rsidR="003B67B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ekn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 w:rsidR="003B67B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 w:rsidP="003B67BC">
      <w:pPr>
        <w:spacing w:before="23"/>
        <w:ind w:right="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 w:rsidR="003B67B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3" w:line="260" w:lineRule="exact"/>
        <w:rPr>
          <w:sz w:val="26"/>
          <w:szCs w:val="26"/>
        </w:rPr>
      </w:pPr>
    </w:p>
    <w:p w:rsidR="00271AC8" w:rsidRDefault="00E600B0">
      <w:pPr>
        <w:ind w:left="2705" w:right="22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Jo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an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w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asu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on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SK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31"/>
        <w:ind w:left="3226" w:right="27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196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12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32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</w:p>
    <w:p w:rsidR="003B67BC" w:rsidRDefault="003B67BC">
      <w:pPr>
        <w:spacing w:before="7"/>
        <w:ind w:left="3542" w:right="3032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CE7B52" w:rsidRDefault="00CE7B52" w:rsidP="00E3434C">
      <w:pPr>
        <w:spacing w:before="7"/>
        <w:jc w:val="center"/>
        <w:rPr>
          <w:rFonts w:ascii="Arial" w:eastAsia="Arial" w:hAnsi="Arial" w:cs="Arial"/>
          <w:b/>
          <w:spacing w:val="5"/>
          <w:sz w:val="22"/>
          <w:szCs w:val="22"/>
        </w:rPr>
      </w:pPr>
    </w:p>
    <w:p w:rsidR="00271AC8" w:rsidRDefault="00E600B0" w:rsidP="00E3434C">
      <w:pPr>
        <w:spacing w:before="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lastRenderedPageBreak/>
        <w:t>K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PEN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:rsidR="00271AC8" w:rsidRDefault="00271AC8">
      <w:pPr>
        <w:spacing w:line="200" w:lineRule="exact"/>
      </w:pPr>
    </w:p>
    <w:p w:rsidR="00271AC8" w:rsidRDefault="00271AC8">
      <w:pPr>
        <w:spacing w:before="11" w:line="280" w:lineRule="exact"/>
        <w:rPr>
          <w:sz w:val="28"/>
          <w:szCs w:val="28"/>
        </w:rPr>
      </w:pPr>
    </w:p>
    <w:p w:rsidR="00271AC8" w:rsidRDefault="00E600B0">
      <w:pPr>
        <w:spacing w:line="345" w:lineRule="auto"/>
        <w:ind w:left="597" w:right="75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uku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kehad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ASUHA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RA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GANGGUA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SENS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UB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PAKA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76" w:firstLine="85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keku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6" w:line="100" w:lineRule="exact"/>
        <w:rPr>
          <w:sz w:val="11"/>
          <w:szCs w:val="11"/>
        </w:rPr>
      </w:pPr>
    </w:p>
    <w:p w:rsidR="00271AC8" w:rsidRPr="00E3434C" w:rsidRDefault="00E600B0" w:rsidP="00E3434C">
      <w:pPr>
        <w:pStyle w:val="ListParagraph"/>
        <w:numPr>
          <w:ilvl w:val="0"/>
          <w:numId w:val="3"/>
        </w:numPr>
        <w:ind w:right="83"/>
        <w:jc w:val="both"/>
        <w:rPr>
          <w:rFonts w:ascii="Arial" w:eastAsia="Arial" w:hAnsi="Arial" w:cs="Arial"/>
          <w:sz w:val="22"/>
          <w:szCs w:val="22"/>
        </w:rPr>
      </w:pPr>
      <w:r w:rsidRPr="00E3434C">
        <w:rPr>
          <w:rFonts w:ascii="Arial" w:eastAsia="Arial" w:hAnsi="Arial" w:cs="Arial"/>
          <w:spacing w:val="1"/>
          <w:sz w:val="22"/>
          <w:szCs w:val="22"/>
        </w:rPr>
        <w:t>D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ek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z w:val="22"/>
          <w:szCs w:val="22"/>
        </w:rPr>
        <w:t>r</w:t>
      </w:r>
      <w:r w:rsidRPr="00E3434C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P</w:t>
      </w:r>
      <w:r w:rsidRPr="00E3434C">
        <w:rPr>
          <w:rFonts w:ascii="Arial" w:eastAsia="Arial" w:hAnsi="Arial" w:cs="Arial"/>
          <w:spacing w:val="6"/>
          <w:sz w:val="22"/>
          <w:szCs w:val="22"/>
        </w:rPr>
        <w:t>o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ekn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k</w:t>
      </w:r>
      <w:r w:rsidRPr="00E343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eseha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en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tr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ha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R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edan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="00E3434C" w:rsidRPr="00E343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D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.</w:t>
      </w:r>
      <w:r w:rsidRPr="00E3434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d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="00E3434C" w:rsidRPr="00E3434C">
        <w:rPr>
          <w:rFonts w:ascii="Arial" w:eastAsia="Arial" w:hAnsi="Arial" w:cs="Arial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N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ha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M</w:t>
      </w:r>
      <w:r w:rsidRPr="00E3434C">
        <w:rPr>
          <w:rFonts w:ascii="Arial" w:eastAsia="Arial" w:hAnsi="Arial" w:cs="Arial"/>
          <w:spacing w:val="-1"/>
          <w:sz w:val="22"/>
          <w:szCs w:val="22"/>
        </w:rPr>
        <w:t>.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3" w:line="220" w:lineRule="exact"/>
        <w:rPr>
          <w:sz w:val="22"/>
          <w:szCs w:val="22"/>
        </w:rPr>
      </w:pPr>
    </w:p>
    <w:p w:rsidR="00271AC8" w:rsidRPr="00E3434C" w:rsidRDefault="00E600B0" w:rsidP="00E3434C">
      <w:pPr>
        <w:pStyle w:val="ListParagraph"/>
        <w:numPr>
          <w:ilvl w:val="0"/>
          <w:numId w:val="3"/>
        </w:numPr>
        <w:spacing w:line="349" w:lineRule="auto"/>
        <w:ind w:right="75"/>
        <w:jc w:val="both"/>
        <w:rPr>
          <w:rFonts w:ascii="Arial" w:eastAsia="Arial" w:hAnsi="Arial" w:cs="Arial"/>
          <w:sz w:val="22"/>
          <w:szCs w:val="22"/>
        </w:rPr>
      </w:pP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Ju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2"/>
          <w:sz w:val="22"/>
          <w:szCs w:val="22"/>
        </w:rPr>
        <w:t>u</w:t>
      </w:r>
      <w:r w:rsidRPr="00E3434C">
        <w:rPr>
          <w:rFonts w:ascii="Arial" w:eastAsia="Arial" w:hAnsi="Arial" w:cs="Arial"/>
          <w:spacing w:val="2"/>
          <w:sz w:val="22"/>
          <w:szCs w:val="22"/>
        </w:rPr>
        <w:t>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2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3"/>
          <w:sz w:val="22"/>
          <w:szCs w:val="22"/>
        </w:rPr>
        <w:t>w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o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ekn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k</w:t>
      </w:r>
      <w:r w:rsidRPr="00E3434C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ha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K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tr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ha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R</w:t>
      </w:r>
      <w:r w:rsidRPr="00E3434C">
        <w:rPr>
          <w:rFonts w:ascii="Arial" w:eastAsia="Arial" w:hAnsi="Arial" w:cs="Arial"/>
          <w:sz w:val="22"/>
          <w:szCs w:val="22"/>
        </w:rPr>
        <w:t xml:space="preserve">I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edan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J</w:t>
      </w:r>
      <w:r w:rsidRPr="00E3434C">
        <w:rPr>
          <w:rFonts w:ascii="Arial" w:eastAsia="Arial" w:hAnsi="Arial" w:cs="Arial"/>
          <w:spacing w:val="2"/>
          <w:sz w:val="22"/>
          <w:szCs w:val="22"/>
        </w:rPr>
        <w:t>o</w:t>
      </w:r>
      <w:r w:rsidRPr="00E3434C">
        <w:rPr>
          <w:rFonts w:ascii="Arial" w:eastAsia="Arial" w:hAnsi="Arial" w:cs="Arial"/>
          <w:spacing w:val="-2"/>
          <w:sz w:val="22"/>
          <w:szCs w:val="22"/>
        </w:rPr>
        <w:t>h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</w:t>
      </w:r>
      <w:r w:rsidRPr="00E3434C">
        <w:rPr>
          <w:rFonts w:ascii="Arial" w:eastAsia="Arial" w:hAnsi="Arial" w:cs="Arial"/>
          <w:sz w:val="22"/>
          <w:szCs w:val="22"/>
        </w:rPr>
        <w:t xml:space="preserve">i </w:t>
      </w:r>
      <w:r w:rsidRPr="00E3434C">
        <w:rPr>
          <w:rFonts w:ascii="Arial" w:eastAsia="Arial" w:hAnsi="Arial" w:cs="Arial"/>
          <w:spacing w:val="1"/>
          <w:sz w:val="22"/>
          <w:szCs w:val="22"/>
        </w:rPr>
        <w:t>D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1"/>
          <w:sz w:val="22"/>
          <w:szCs w:val="22"/>
        </w:rPr>
        <w:t>w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N</w:t>
      </w:r>
      <w:r w:rsidRPr="00E3434C">
        <w:rPr>
          <w:rFonts w:ascii="Arial" w:eastAsia="Arial" w:hAnsi="Arial" w:cs="Arial"/>
          <w:spacing w:val="2"/>
          <w:sz w:val="22"/>
          <w:szCs w:val="22"/>
        </w:rPr>
        <w:t>asu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on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SK</w:t>
      </w:r>
      <w:r w:rsidRPr="00E3434C">
        <w:rPr>
          <w:rFonts w:ascii="Arial" w:eastAsia="Arial" w:hAnsi="Arial" w:cs="Arial"/>
          <w:spacing w:val="-3"/>
          <w:sz w:val="22"/>
          <w:szCs w:val="22"/>
        </w:rPr>
        <w:t>M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M</w:t>
      </w:r>
      <w:r w:rsidRPr="00E3434C">
        <w:rPr>
          <w:rFonts w:ascii="Arial" w:eastAsia="Arial" w:hAnsi="Arial" w:cs="Arial"/>
          <w:spacing w:val="-1"/>
          <w:sz w:val="22"/>
          <w:szCs w:val="22"/>
        </w:rPr>
        <w:t>.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Pr="00E343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h</w:t>
      </w:r>
      <w:r w:rsidRPr="00E343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k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 xml:space="preserve">n </w:t>
      </w:r>
      <w:r w:rsidRPr="00E3434C">
        <w:rPr>
          <w:rFonts w:ascii="Arial" w:eastAsia="Arial" w:hAnsi="Arial" w:cs="Arial"/>
          <w:spacing w:val="2"/>
          <w:sz w:val="22"/>
          <w:szCs w:val="22"/>
        </w:rPr>
        <w:t>sa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p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pacing w:val="2"/>
          <w:sz w:val="22"/>
          <w:szCs w:val="22"/>
        </w:rPr>
        <w:t>sa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h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ngg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k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esa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ka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Pr="00E343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9"/>
          <w:sz w:val="22"/>
          <w:szCs w:val="22"/>
        </w:rPr>
        <w:t>m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6" w:line="100" w:lineRule="exact"/>
        <w:rPr>
          <w:sz w:val="11"/>
          <w:szCs w:val="11"/>
        </w:rPr>
      </w:pPr>
    </w:p>
    <w:p w:rsidR="00271AC8" w:rsidRPr="00E3434C" w:rsidRDefault="00E600B0" w:rsidP="00E3434C">
      <w:pPr>
        <w:pStyle w:val="ListParagraph"/>
        <w:numPr>
          <w:ilvl w:val="0"/>
          <w:numId w:val="3"/>
        </w:numPr>
        <w:spacing w:line="349" w:lineRule="auto"/>
        <w:ind w:right="80"/>
        <w:jc w:val="both"/>
        <w:rPr>
          <w:rFonts w:ascii="Arial" w:eastAsia="Arial" w:hAnsi="Arial" w:cs="Arial"/>
          <w:sz w:val="22"/>
          <w:szCs w:val="22"/>
        </w:rPr>
      </w:pPr>
      <w:r w:rsidRPr="00E3434C">
        <w:rPr>
          <w:rFonts w:ascii="Arial" w:eastAsia="Arial" w:hAnsi="Arial" w:cs="Arial"/>
          <w:spacing w:val="1"/>
          <w:sz w:val="22"/>
          <w:szCs w:val="22"/>
        </w:rPr>
        <w:t>P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p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RSU</w:t>
      </w:r>
      <w:r w:rsidRPr="00E3434C">
        <w:rPr>
          <w:rFonts w:ascii="Arial" w:eastAsia="Arial" w:hAnsi="Arial" w:cs="Arial"/>
          <w:sz w:val="22"/>
          <w:szCs w:val="22"/>
        </w:rPr>
        <w:t>D</w:t>
      </w:r>
      <w:r w:rsidRPr="00E3434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DE</w:t>
      </w:r>
      <w:r w:rsidRPr="00E3434C">
        <w:rPr>
          <w:rFonts w:ascii="Arial" w:eastAsia="Arial" w:hAnsi="Arial" w:cs="Arial"/>
          <w:spacing w:val="2"/>
          <w:sz w:val="22"/>
          <w:szCs w:val="22"/>
        </w:rPr>
        <w:t>L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SE</w:t>
      </w:r>
      <w:r w:rsidRPr="00E3434C">
        <w:rPr>
          <w:rFonts w:ascii="Arial" w:eastAsia="Arial" w:hAnsi="Arial" w:cs="Arial"/>
          <w:spacing w:val="-3"/>
          <w:sz w:val="22"/>
          <w:szCs w:val="22"/>
        </w:rPr>
        <w:t>R</w:t>
      </w:r>
      <w:r w:rsidRPr="00E3434C">
        <w:rPr>
          <w:rFonts w:ascii="Arial" w:eastAsia="Arial" w:hAnsi="Arial" w:cs="Arial"/>
          <w:spacing w:val="1"/>
          <w:sz w:val="22"/>
          <w:szCs w:val="22"/>
        </w:rPr>
        <w:t>DAN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L</w:t>
      </w:r>
      <w:r w:rsidRPr="00E3434C">
        <w:rPr>
          <w:rFonts w:ascii="Arial" w:eastAsia="Arial" w:hAnsi="Arial" w:cs="Arial"/>
          <w:spacing w:val="-3"/>
          <w:sz w:val="22"/>
          <w:szCs w:val="22"/>
        </w:rPr>
        <w:t>U</w:t>
      </w:r>
      <w:r w:rsidRPr="00E3434C">
        <w:rPr>
          <w:rFonts w:ascii="Arial" w:eastAsia="Arial" w:hAnsi="Arial" w:cs="Arial"/>
          <w:spacing w:val="1"/>
          <w:sz w:val="22"/>
          <w:szCs w:val="22"/>
        </w:rPr>
        <w:t>BU</w:t>
      </w:r>
      <w:r w:rsidRPr="00E3434C">
        <w:rPr>
          <w:rFonts w:ascii="Arial" w:eastAsia="Arial" w:hAnsi="Arial" w:cs="Arial"/>
          <w:sz w:val="22"/>
          <w:szCs w:val="22"/>
        </w:rPr>
        <w:t>K</w:t>
      </w:r>
      <w:r w:rsidRPr="00E3434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P</w:t>
      </w:r>
      <w:r w:rsidRPr="00E3434C">
        <w:rPr>
          <w:rFonts w:ascii="Arial" w:eastAsia="Arial" w:hAnsi="Arial" w:cs="Arial"/>
          <w:spacing w:val="-3"/>
          <w:sz w:val="22"/>
          <w:szCs w:val="22"/>
        </w:rPr>
        <w:t>A</w:t>
      </w:r>
      <w:r w:rsidRPr="00E3434C">
        <w:rPr>
          <w:rFonts w:ascii="Arial" w:eastAsia="Arial" w:hAnsi="Arial" w:cs="Arial"/>
          <w:spacing w:val="1"/>
          <w:sz w:val="22"/>
          <w:szCs w:val="22"/>
        </w:rPr>
        <w:t>KA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h</w:t>
      </w:r>
      <w:r w:rsidRPr="00E3434C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ban</w:t>
      </w:r>
      <w:r w:rsidRPr="00E3434C">
        <w:rPr>
          <w:rFonts w:ascii="Arial" w:eastAsia="Arial" w:hAnsi="Arial" w:cs="Arial"/>
          <w:spacing w:val="-5"/>
          <w:sz w:val="22"/>
          <w:szCs w:val="22"/>
        </w:rPr>
        <w:t>t</w:t>
      </w:r>
      <w:r w:rsidRPr="00E3434C">
        <w:rPr>
          <w:rFonts w:ascii="Arial" w:eastAsia="Arial" w:hAnsi="Arial" w:cs="Arial"/>
          <w:sz w:val="22"/>
          <w:szCs w:val="22"/>
        </w:rPr>
        <w:t xml:space="preserve">u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da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aks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pacing w:val="2"/>
          <w:sz w:val="22"/>
          <w:szCs w:val="22"/>
        </w:rPr>
        <w:t>su</w:t>
      </w:r>
      <w:r w:rsidRPr="00E3434C">
        <w:rPr>
          <w:rFonts w:ascii="Arial" w:eastAsia="Arial" w:hAnsi="Arial" w:cs="Arial"/>
          <w:spacing w:val="-2"/>
          <w:sz w:val="22"/>
          <w:szCs w:val="22"/>
        </w:rPr>
        <w:t>h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2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3"/>
          <w:sz w:val="22"/>
          <w:szCs w:val="22"/>
        </w:rPr>
        <w:t>w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5"/>
          <w:sz w:val="22"/>
          <w:szCs w:val="22"/>
        </w:rPr>
        <w:t>n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Pr="00E3434C" w:rsidRDefault="00E600B0" w:rsidP="00E3434C">
      <w:pPr>
        <w:pStyle w:val="ListParagraph"/>
        <w:numPr>
          <w:ilvl w:val="0"/>
          <w:numId w:val="3"/>
        </w:numPr>
        <w:ind w:right="76"/>
        <w:jc w:val="both"/>
        <w:rPr>
          <w:rFonts w:ascii="Arial" w:eastAsia="Arial" w:hAnsi="Arial" w:cs="Arial"/>
          <w:sz w:val="22"/>
          <w:szCs w:val="22"/>
        </w:rPr>
      </w:pP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7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f</w:t>
      </w:r>
      <w:r w:rsidRPr="00E3434C">
        <w:rPr>
          <w:rFonts w:ascii="Arial" w:eastAsia="Arial" w:hAnsi="Arial" w:cs="Arial"/>
          <w:spacing w:val="2"/>
          <w:sz w:val="22"/>
          <w:szCs w:val="22"/>
        </w:rPr>
        <w:t>de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S</w:t>
      </w:r>
      <w:r w:rsidRPr="00E3434C">
        <w:rPr>
          <w:rFonts w:ascii="Arial" w:eastAsia="Arial" w:hAnsi="Arial" w:cs="Arial"/>
          <w:spacing w:val="-1"/>
          <w:sz w:val="22"/>
          <w:szCs w:val="22"/>
        </w:rPr>
        <w:t>.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ep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N</w:t>
      </w:r>
      <w:r w:rsidRPr="00E3434C">
        <w:rPr>
          <w:rFonts w:ascii="Arial" w:eastAsia="Arial" w:hAnsi="Arial" w:cs="Arial"/>
          <w:spacing w:val="2"/>
          <w:sz w:val="22"/>
          <w:szCs w:val="22"/>
        </w:rPr>
        <w:t>s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M</w:t>
      </w:r>
      <w:r w:rsidRPr="00E3434C">
        <w:rPr>
          <w:rFonts w:ascii="Arial" w:eastAsia="Arial" w:hAnsi="Arial" w:cs="Arial"/>
          <w:spacing w:val="-1"/>
          <w:sz w:val="22"/>
          <w:szCs w:val="22"/>
        </w:rPr>
        <w:t>.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Pr="00E3434C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ak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D</w:t>
      </w:r>
      <w:r w:rsidRPr="00E3434C">
        <w:rPr>
          <w:rFonts w:ascii="Arial" w:eastAsia="Arial" w:hAnsi="Arial" w:cs="Arial"/>
          <w:spacing w:val="-2"/>
          <w:sz w:val="22"/>
          <w:szCs w:val="22"/>
        </w:rPr>
        <w:t>o</w:t>
      </w:r>
      <w:r w:rsidRPr="00E3434C">
        <w:rPr>
          <w:rFonts w:ascii="Arial" w:eastAsia="Arial" w:hAnsi="Arial" w:cs="Arial"/>
          <w:spacing w:val="2"/>
          <w:sz w:val="22"/>
          <w:szCs w:val="22"/>
        </w:rPr>
        <w:t>se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P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ma</w:t>
      </w:r>
      <w:r w:rsidRPr="00E3434C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="00E3434C" w:rsidRPr="00E3434C">
        <w:rPr>
          <w:rFonts w:ascii="Arial" w:eastAsia="Arial" w:hAnsi="Arial" w:cs="Arial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3"/>
          <w:sz w:val="22"/>
          <w:szCs w:val="22"/>
        </w:rPr>
        <w:t>I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h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pacing w:val="-2"/>
          <w:sz w:val="22"/>
          <w:szCs w:val="22"/>
        </w:rPr>
        <w:t>g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b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d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 xml:space="preserve">m 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p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pacing w:val="-2"/>
          <w:sz w:val="22"/>
          <w:szCs w:val="22"/>
        </w:rPr>
        <w:t>u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Pr="00E343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5"/>
          <w:sz w:val="22"/>
          <w:szCs w:val="22"/>
        </w:rPr>
        <w:t>n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9" w:line="200" w:lineRule="exact"/>
      </w:pPr>
    </w:p>
    <w:p w:rsidR="00271AC8" w:rsidRPr="00E3434C" w:rsidRDefault="00E600B0" w:rsidP="00E3434C">
      <w:pPr>
        <w:pStyle w:val="ListParagraph"/>
        <w:numPr>
          <w:ilvl w:val="0"/>
          <w:numId w:val="3"/>
        </w:numPr>
        <w:spacing w:line="349" w:lineRule="auto"/>
        <w:ind w:right="70"/>
        <w:jc w:val="both"/>
        <w:rPr>
          <w:rFonts w:ascii="Arial" w:eastAsia="Arial" w:hAnsi="Arial" w:cs="Arial"/>
          <w:sz w:val="22"/>
          <w:szCs w:val="22"/>
        </w:rPr>
      </w:pP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N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ma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S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ega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S</w:t>
      </w:r>
      <w:r w:rsidRPr="00E3434C">
        <w:rPr>
          <w:rFonts w:ascii="Arial" w:eastAsia="Arial" w:hAnsi="Arial" w:cs="Arial"/>
          <w:spacing w:val="-1"/>
          <w:sz w:val="22"/>
          <w:szCs w:val="22"/>
        </w:rPr>
        <w:t>.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ep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N</w:t>
      </w:r>
      <w:r w:rsidRPr="00E3434C">
        <w:rPr>
          <w:rFonts w:ascii="Arial" w:eastAsia="Arial" w:hAnsi="Arial" w:cs="Arial"/>
          <w:spacing w:val="2"/>
          <w:sz w:val="22"/>
          <w:szCs w:val="22"/>
        </w:rPr>
        <w:t>s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3"/>
          <w:sz w:val="22"/>
          <w:szCs w:val="22"/>
        </w:rPr>
        <w:t>M</w:t>
      </w:r>
      <w:r w:rsidRPr="00E3434C">
        <w:rPr>
          <w:rFonts w:ascii="Arial" w:eastAsia="Arial" w:hAnsi="Arial" w:cs="Arial"/>
          <w:spacing w:val="-1"/>
          <w:sz w:val="22"/>
          <w:szCs w:val="22"/>
        </w:rPr>
        <w:t>.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ak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p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ng</w:t>
      </w:r>
      <w:r w:rsidRPr="00E3434C">
        <w:rPr>
          <w:rFonts w:ascii="Arial" w:eastAsia="Arial" w:hAnsi="Arial" w:cs="Arial"/>
          <w:spacing w:val="-2"/>
          <w:sz w:val="22"/>
          <w:szCs w:val="22"/>
        </w:rPr>
        <w:t>u</w:t>
      </w:r>
      <w:r w:rsidRPr="00E3434C">
        <w:rPr>
          <w:rFonts w:ascii="Arial" w:eastAsia="Arial" w:hAnsi="Arial" w:cs="Arial"/>
          <w:spacing w:val="3"/>
          <w:sz w:val="22"/>
          <w:szCs w:val="22"/>
        </w:rPr>
        <w:t>j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D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nda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s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 xml:space="preserve">, </w:t>
      </w:r>
      <w:r w:rsidRPr="00E3434C">
        <w:rPr>
          <w:rFonts w:ascii="Arial" w:eastAsia="Arial" w:hAnsi="Arial" w:cs="Arial"/>
          <w:spacing w:val="1"/>
          <w:sz w:val="22"/>
          <w:szCs w:val="22"/>
        </w:rPr>
        <w:t>SS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T</w:t>
      </w:r>
      <w:r w:rsidRPr="00E3434C">
        <w:rPr>
          <w:rFonts w:ascii="Arial" w:eastAsia="Arial" w:hAnsi="Arial" w:cs="Arial"/>
          <w:sz w:val="22"/>
          <w:szCs w:val="22"/>
        </w:rPr>
        <w:t>,</w:t>
      </w:r>
      <w:r w:rsidRPr="00E343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-1"/>
          <w:sz w:val="22"/>
          <w:szCs w:val="22"/>
        </w:rPr>
        <w:t>.</w:t>
      </w:r>
      <w:r w:rsidRPr="00E3434C">
        <w:rPr>
          <w:rFonts w:ascii="Arial" w:eastAsia="Arial" w:hAnsi="Arial" w:cs="Arial"/>
          <w:spacing w:val="1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se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k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p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ng</w:t>
      </w:r>
      <w:r w:rsidRPr="00E3434C">
        <w:rPr>
          <w:rFonts w:ascii="Arial" w:eastAsia="Arial" w:hAnsi="Arial" w:cs="Arial"/>
          <w:spacing w:val="-2"/>
          <w:sz w:val="22"/>
          <w:szCs w:val="22"/>
        </w:rPr>
        <w:t>u</w:t>
      </w:r>
      <w:r w:rsidRPr="00E3434C">
        <w:rPr>
          <w:rFonts w:ascii="Arial" w:eastAsia="Arial" w:hAnsi="Arial" w:cs="Arial"/>
          <w:spacing w:val="3"/>
          <w:sz w:val="22"/>
          <w:szCs w:val="22"/>
        </w:rPr>
        <w:t>j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5"/>
          <w:sz w:val="22"/>
          <w:szCs w:val="22"/>
        </w:rPr>
        <w:t>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h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b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ka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7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2"/>
          <w:sz w:val="22"/>
          <w:szCs w:val="22"/>
        </w:rPr>
        <w:t>k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d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2"/>
          <w:sz w:val="22"/>
          <w:szCs w:val="22"/>
        </w:rPr>
        <w:t>b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ng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 xml:space="preserve">n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da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m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2"/>
          <w:sz w:val="22"/>
          <w:szCs w:val="22"/>
        </w:rPr>
        <w:t>ba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ka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ka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s</w:t>
      </w:r>
      <w:r w:rsidRPr="00E343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i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h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5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6</w:t>
      </w:r>
      <w:r w:rsidRPr="00E3434C">
        <w:rPr>
          <w:rFonts w:ascii="Arial" w:eastAsia="Arial" w:hAnsi="Arial" w:cs="Arial"/>
          <w:sz w:val="22"/>
          <w:szCs w:val="22"/>
        </w:rPr>
        <w:t>.</w:t>
      </w:r>
      <w:r w:rsidRPr="00E3434C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1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rt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p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ha</w:t>
      </w:r>
      <w:r w:rsidRPr="00E3434C">
        <w:rPr>
          <w:rFonts w:ascii="Arial" w:eastAsia="Arial" w:hAnsi="Arial" w:cs="Arial"/>
          <w:sz w:val="22"/>
          <w:szCs w:val="22"/>
        </w:rPr>
        <w:t>k</w:t>
      </w:r>
      <w:r w:rsidRPr="00E343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6"/>
          <w:sz w:val="22"/>
          <w:szCs w:val="22"/>
        </w:rPr>
        <w:t>a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n</w:t>
      </w:r>
      <w:proofErr w:type="gramEnd"/>
      <w:r w:rsidRPr="00E3434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3"/>
          <w:sz w:val="22"/>
          <w:szCs w:val="22"/>
        </w:rPr>
        <w:t>t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da</w:t>
      </w:r>
      <w:r w:rsidRPr="00E3434C">
        <w:rPr>
          <w:rFonts w:ascii="Arial" w:eastAsia="Arial" w:hAnsi="Arial" w:cs="Arial"/>
          <w:sz w:val="22"/>
          <w:szCs w:val="22"/>
        </w:rPr>
        <w:t>k</w:t>
      </w:r>
      <w:r w:rsidRPr="00E343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pacing w:val="-2"/>
          <w:sz w:val="22"/>
          <w:szCs w:val="22"/>
        </w:rPr>
        <w:t>u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pacing w:val="-2"/>
          <w:sz w:val="22"/>
          <w:szCs w:val="22"/>
        </w:rPr>
        <w:t>g</w:t>
      </w:r>
      <w:r w:rsidRPr="00E3434C">
        <w:rPr>
          <w:rFonts w:ascii="Arial" w:eastAsia="Arial" w:hAnsi="Arial" w:cs="Arial"/>
          <w:spacing w:val="2"/>
          <w:sz w:val="22"/>
          <w:szCs w:val="22"/>
        </w:rPr>
        <w:t>k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ka</w:t>
      </w:r>
      <w:r w:rsidRPr="00E3434C">
        <w:rPr>
          <w:rFonts w:ascii="Arial" w:eastAsia="Arial" w:hAnsi="Arial" w:cs="Arial"/>
          <w:spacing w:val="5"/>
          <w:sz w:val="22"/>
          <w:szCs w:val="22"/>
        </w:rPr>
        <w:t>m</w:t>
      </w:r>
      <w:r w:rsidRPr="00E3434C">
        <w:rPr>
          <w:rFonts w:ascii="Arial" w:eastAsia="Arial" w:hAnsi="Arial" w:cs="Arial"/>
          <w:sz w:val="22"/>
          <w:szCs w:val="22"/>
        </w:rPr>
        <w:t xml:space="preserve">i </w:t>
      </w:r>
      <w:r w:rsidRPr="00E3434C">
        <w:rPr>
          <w:rFonts w:ascii="Arial" w:eastAsia="Arial" w:hAnsi="Arial" w:cs="Arial"/>
          <w:spacing w:val="2"/>
          <w:sz w:val="22"/>
          <w:szCs w:val="22"/>
        </w:rPr>
        <w:t>sebu</w:t>
      </w:r>
      <w:r w:rsidRPr="00E3434C">
        <w:rPr>
          <w:rFonts w:ascii="Arial" w:eastAsia="Arial" w:hAnsi="Arial" w:cs="Arial"/>
          <w:spacing w:val="-5"/>
          <w:sz w:val="22"/>
          <w:szCs w:val="22"/>
        </w:rPr>
        <w:t>t</w:t>
      </w:r>
      <w:r w:rsidRPr="00E3434C">
        <w:rPr>
          <w:rFonts w:ascii="Arial" w:eastAsia="Arial" w:hAnsi="Arial" w:cs="Arial"/>
          <w:spacing w:val="2"/>
          <w:sz w:val="22"/>
          <w:szCs w:val="22"/>
        </w:rPr>
        <w:t>ka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11"/>
          <w:sz w:val="22"/>
          <w:szCs w:val="22"/>
        </w:rPr>
        <w:t>u</w:t>
      </w:r>
      <w:r w:rsidRPr="00E3434C">
        <w:rPr>
          <w:rFonts w:ascii="Arial" w:eastAsia="Arial" w:hAnsi="Arial" w:cs="Arial"/>
          <w:spacing w:val="-1"/>
          <w:sz w:val="22"/>
          <w:szCs w:val="22"/>
        </w:rPr>
        <w:t>-</w:t>
      </w:r>
      <w:r w:rsidRPr="00E3434C">
        <w:rPr>
          <w:rFonts w:ascii="Arial" w:eastAsia="Arial" w:hAnsi="Arial" w:cs="Arial"/>
          <w:spacing w:val="2"/>
          <w:sz w:val="22"/>
          <w:szCs w:val="22"/>
        </w:rPr>
        <w:t>pe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pacing w:val="-2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z w:val="22"/>
          <w:szCs w:val="22"/>
        </w:rPr>
        <w:t>u</w:t>
      </w:r>
      <w:r w:rsidRPr="00E343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 xml:space="preserve">s </w:t>
      </w:r>
      <w:r w:rsidRPr="00E3434C">
        <w:rPr>
          <w:rFonts w:ascii="Arial" w:eastAsia="Arial" w:hAnsi="Arial" w:cs="Arial"/>
          <w:spacing w:val="2"/>
          <w:sz w:val="22"/>
          <w:szCs w:val="22"/>
        </w:rPr>
        <w:t>ban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>u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n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pacing w:val="-2"/>
          <w:sz w:val="22"/>
          <w:szCs w:val="22"/>
        </w:rPr>
        <w:t>y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ca</w:t>
      </w:r>
      <w:r w:rsidRPr="00E3434C">
        <w:rPr>
          <w:rFonts w:ascii="Arial" w:eastAsia="Arial" w:hAnsi="Arial" w:cs="Arial"/>
          <w:spacing w:val="-1"/>
          <w:sz w:val="22"/>
          <w:szCs w:val="22"/>
        </w:rPr>
        <w:t>r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ang</w:t>
      </w:r>
      <w:r w:rsidRPr="00E3434C">
        <w:rPr>
          <w:rFonts w:ascii="Arial" w:eastAsia="Arial" w:hAnsi="Arial" w:cs="Arial"/>
          <w:spacing w:val="-2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un</w:t>
      </w:r>
      <w:r w:rsidRPr="00E3434C">
        <w:rPr>
          <w:rFonts w:ascii="Arial" w:eastAsia="Arial" w:hAnsi="Arial" w:cs="Arial"/>
          <w:sz w:val="22"/>
          <w:szCs w:val="22"/>
        </w:rPr>
        <w:t>g m</w:t>
      </w:r>
      <w:r w:rsidRPr="00E3434C">
        <w:rPr>
          <w:rFonts w:ascii="Arial" w:eastAsia="Arial" w:hAnsi="Arial" w:cs="Arial"/>
          <w:spacing w:val="2"/>
          <w:sz w:val="22"/>
          <w:szCs w:val="22"/>
        </w:rPr>
        <w:t>au</w:t>
      </w:r>
      <w:r w:rsidRPr="00E3434C">
        <w:rPr>
          <w:rFonts w:ascii="Arial" w:eastAsia="Arial" w:hAnsi="Arial" w:cs="Arial"/>
          <w:spacing w:val="-2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u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1"/>
          <w:sz w:val="22"/>
          <w:szCs w:val="22"/>
        </w:rPr>
        <w:t>t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da</w:t>
      </w:r>
      <w:r w:rsidRPr="00E3434C">
        <w:rPr>
          <w:rFonts w:ascii="Arial" w:eastAsia="Arial" w:hAnsi="Arial" w:cs="Arial"/>
          <w:sz w:val="22"/>
          <w:szCs w:val="22"/>
        </w:rPr>
        <w:t>k</w:t>
      </w:r>
      <w:r w:rsidRPr="00E343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angs</w:t>
      </w:r>
      <w:r w:rsidRPr="00E3434C">
        <w:rPr>
          <w:rFonts w:ascii="Arial" w:eastAsia="Arial" w:hAnsi="Arial" w:cs="Arial"/>
          <w:spacing w:val="-2"/>
          <w:sz w:val="22"/>
          <w:szCs w:val="22"/>
        </w:rPr>
        <w:t>u</w:t>
      </w:r>
      <w:r w:rsidRPr="00E3434C">
        <w:rPr>
          <w:rFonts w:ascii="Arial" w:eastAsia="Arial" w:hAnsi="Arial" w:cs="Arial"/>
          <w:spacing w:val="2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>g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2"/>
          <w:sz w:val="22"/>
          <w:szCs w:val="22"/>
        </w:rPr>
        <w:t>s</w:t>
      </w:r>
      <w:r w:rsidRPr="00E3434C">
        <w:rPr>
          <w:rFonts w:ascii="Arial" w:eastAsia="Arial" w:hAnsi="Arial" w:cs="Arial"/>
          <w:spacing w:val="2"/>
          <w:sz w:val="22"/>
          <w:szCs w:val="22"/>
        </w:rPr>
        <w:t>eh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ng</w:t>
      </w:r>
      <w:r w:rsidRPr="00E3434C">
        <w:rPr>
          <w:rFonts w:ascii="Arial" w:eastAsia="Arial" w:hAnsi="Arial" w:cs="Arial"/>
          <w:spacing w:val="-2"/>
          <w:sz w:val="22"/>
          <w:szCs w:val="22"/>
        </w:rPr>
        <w:t>g</w:t>
      </w:r>
      <w:r w:rsidRPr="00E3434C">
        <w:rPr>
          <w:rFonts w:ascii="Arial" w:eastAsia="Arial" w:hAnsi="Arial" w:cs="Arial"/>
          <w:sz w:val="22"/>
          <w:szCs w:val="22"/>
        </w:rPr>
        <w:t>a</w:t>
      </w:r>
      <w:r w:rsidRPr="00E343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p</w:t>
      </w:r>
      <w:r w:rsidRPr="00E3434C">
        <w:rPr>
          <w:rFonts w:ascii="Arial" w:eastAsia="Arial" w:hAnsi="Arial" w:cs="Arial"/>
          <w:spacing w:val="-2"/>
          <w:sz w:val="22"/>
          <w:szCs w:val="22"/>
        </w:rPr>
        <w:t>e</w:t>
      </w:r>
      <w:r w:rsidRPr="00E3434C">
        <w:rPr>
          <w:rFonts w:ascii="Arial" w:eastAsia="Arial" w:hAnsi="Arial" w:cs="Arial"/>
          <w:spacing w:val="2"/>
          <w:sz w:val="22"/>
          <w:szCs w:val="22"/>
        </w:rPr>
        <w:t>ne</w:t>
      </w:r>
      <w:r w:rsidRPr="00E3434C">
        <w:rPr>
          <w:rFonts w:ascii="Arial" w:eastAsia="Arial" w:hAnsi="Arial" w:cs="Arial"/>
          <w:spacing w:val="-1"/>
          <w:sz w:val="22"/>
          <w:szCs w:val="22"/>
        </w:rPr>
        <w:t>l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3"/>
          <w:sz w:val="22"/>
          <w:szCs w:val="22"/>
        </w:rPr>
        <w:t>t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n</w:t>
      </w:r>
      <w:r w:rsidRPr="00E343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5"/>
          <w:sz w:val="22"/>
          <w:szCs w:val="22"/>
        </w:rPr>
        <w:t>n</w:t>
      </w:r>
      <w:r w:rsidRPr="00E3434C">
        <w:rPr>
          <w:rFonts w:ascii="Arial" w:eastAsia="Arial" w:hAnsi="Arial" w:cs="Arial"/>
          <w:sz w:val="22"/>
          <w:szCs w:val="22"/>
        </w:rPr>
        <w:t xml:space="preserve">i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da</w:t>
      </w:r>
      <w:r w:rsidRPr="00E3434C">
        <w:rPr>
          <w:rFonts w:ascii="Arial" w:eastAsia="Arial" w:hAnsi="Arial" w:cs="Arial"/>
          <w:spacing w:val="-2"/>
          <w:sz w:val="22"/>
          <w:szCs w:val="22"/>
        </w:rPr>
        <w:t>p</w:t>
      </w:r>
      <w:r w:rsidRPr="00E3434C">
        <w:rPr>
          <w:rFonts w:ascii="Arial" w:eastAsia="Arial" w:hAnsi="Arial" w:cs="Arial"/>
          <w:spacing w:val="2"/>
          <w:sz w:val="22"/>
          <w:szCs w:val="22"/>
        </w:rPr>
        <w:t>a</w:t>
      </w:r>
      <w:r w:rsidRPr="00E3434C">
        <w:rPr>
          <w:rFonts w:ascii="Arial" w:eastAsia="Arial" w:hAnsi="Arial" w:cs="Arial"/>
          <w:sz w:val="22"/>
          <w:szCs w:val="22"/>
        </w:rPr>
        <w:t>t</w:t>
      </w:r>
      <w:r w:rsidRPr="00E343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3434C">
        <w:rPr>
          <w:rFonts w:ascii="Arial" w:eastAsia="Arial" w:hAnsi="Arial" w:cs="Arial"/>
          <w:spacing w:val="2"/>
          <w:sz w:val="22"/>
          <w:szCs w:val="22"/>
        </w:rPr>
        <w:t>d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se</w:t>
      </w:r>
      <w:r w:rsidRPr="00E3434C">
        <w:rPr>
          <w:rFonts w:ascii="Arial" w:eastAsia="Arial" w:hAnsi="Arial" w:cs="Arial"/>
          <w:spacing w:val="-5"/>
          <w:sz w:val="22"/>
          <w:szCs w:val="22"/>
        </w:rPr>
        <w:t>l</w:t>
      </w:r>
      <w:r w:rsidRPr="00E3434C">
        <w:rPr>
          <w:rFonts w:ascii="Arial" w:eastAsia="Arial" w:hAnsi="Arial" w:cs="Arial"/>
          <w:spacing w:val="2"/>
          <w:sz w:val="22"/>
          <w:szCs w:val="22"/>
        </w:rPr>
        <w:t>esa</w:t>
      </w:r>
      <w:r w:rsidRPr="00E3434C">
        <w:rPr>
          <w:rFonts w:ascii="Arial" w:eastAsia="Arial" w:hAnsi="Arial" w:cs="Arial"/>
          <w:spacing w:val="-5"/>
          <w:sz w:val="22"/>
          <w:szCs w:val="22"/>
        </w:rPr>
        <w:t>i</w:t>
      </w:r>
      <w:r w:rsidRPr="00E3434C">
        <w:rPr>
          <w:rFonts w:ascii="Arial" w:eastAsia="Arial" w:hAnsi="Arial" w:cs="Arial"/>
          <w:spacing w:val="2"/>
          <w:sz w:val="22"/>
          <w:szCs w:val="22"/>
        </w:rPr>
        <w:t>kan</w:t>
      </w:r>
      <w:r w:rsidRPr="00E3434C"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597" w:right="74" w:firstLine="85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before="29"/>
        <w:ind w:right="14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</w:p>
    <w:p w:rsidR="00E3434C" w:rsidRDefault="00E3434C" w:rsidP="00E3434C">
      <w:pPr>
        <w:spacing w:line="240" w:lineRule="exact"/>
        <w:ind w:right="3442"/>
        <w:rPr>
          <w:rFonts w:ascii="Arial" w:eastAsia="Arial" w:hAnsi="Arial" w:cs="Arial"/>
          <w:b/>
          <w:spacing w:val="5"/>
          <w:position w:val="-1"/>
          <w:sz w:val="22"/>
          <w:szCs w:val="22"/>
        </w:rPr>
      </w:pPr>
    </w:p>
    <w:p w:rsidR="00CE7B52" w:rsidRDefault="00CE7B52">
      <w:pPr>
        <w:rPr>
          <w:rFonts w:ascii="Arial" w:eastAsia="Arial" w:hAnsi="Arial" w:cs="Arial"/>
          <w:b/>
          <w:spacing w:val="5"/>
          <w:position w:val="-1"/>
          <w:sz w:val="22"/>
          <w:szCs w:val="22"/>
        </w:rPr>
      </w:pP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br w:type="page"/>
      </w:r>
    </w:p>
    <w:p w:rsidR="00271AC8" w:rsidRDefault="00E600B0" w:rsidP="00DB195B">
      <w:pPr>
        <w:spacing w:line="240" w:lineRule="exact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lastRenderedPageBreak/>
        <w:t>D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</w:p>
    <w:p w:rsidR="00271AC8" w:rsidRDefault="00271AC8">
      <w:pPr>
        <w:spacing w:before="16" w:line="280" w:lineRule="exact"/>
        <w:rPr>
          <w:sz w:val="28"/>
          <w:szCs w:val="28"/>
        </w:rPr>
      </w:pPr>
    </w:p>
    <w:p w:rsidR="00271AC8" w:rsidRDefault="00E600B0">
      <w:pPr>
        <w:spacing w:before="32"/>
        <w:ind w:right="395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DB195B" w:rsidRDefault="00DB195B" w:rsidP="00DB195B">
      <w:pPr>
        <w:spacing w:line="254" w:lineRule="auto"/>
        <w:ind w:right="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AC8" w:rsidRDefault="00E600B0" w:rsidP="00DB195B">
      <w:pPr>
        <w:spacing w:line="254" w:lineRule="auto"/>
        <w:ind w:right="80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5"/>
          <w:sz w:val="22"/>
          <w:szCs w:val="22"/>
        </w:rPr>
        <w:t>K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PEN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PEN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HUL</w:t>
      </w:r>
      <w:r>
        <w:rPr>
          <w:rFonts w:ascii="Arial" w:eastAsia="Arial" w:hAnsi="Arial" w:cs="Arial"/>
          <w:b/>
          <w:spacing w:val="5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E600B0" w:rsidP="00D90680">
      <w:pPr>
        <w:spacing w:before="4"/>
        <w:ind w:left="142"/>
        <w:rPr>
          <w:rFonts w:ascii="Arial" w:eastAsia="Arial" w:hAnsi="Arial" w:cs="Arial"/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271AC8" w:rsidRDefault="00E600B0" w:rsidP="00D90680">
      <w:pPr>
        <w:spacing w:line="240" w:lineRule="exact"/>
        <w:ind w:left="142"/>
        <w:rPr>
          <w:rFonts w:ascii="Arial" w:eastAsia="Arial" w:hAnsi="Arial" w:cs="Arial"/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</w:p>
    <w:p w:rsidR="00271AC8" w:rsidRDefault="00E600B0" w:rsidP="00D90680">
      <w:pPr>
        <w:spacing w:line="240" w:lineRule="exact"/>
        <w:ind w:left="142"/>
        <w:rPr>
          <w:rFonts w:ascii="Arial" w:eastAsia="Arial" w:hAnsi="Arial" w:cs="Arial"/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san</w:t>
      </w:r>
      <w:r>
        <w:rPr>
          <w:rFonts w:ascii="Arial" w:eastAsia="Arial" w:hAnsi="Arial" w:cs="Arial"/>
          <w:spacing w:val="-1"/>
          <w:sz w:val="22"/>
          <w:szCs w:val="22"/>
        </w:rPr>
        <w:t>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</w:p>
    <w:p w:rsidR="00271AC8" w:rsidRDefault="00E600B0" w:rsidP="00D90680">
      <w:pPr>
        <w:spacing w:line="240" w:lineRule="exact"/>
        <w:ind w:left="142"/>
        <w:rPr>
          <w:rFonts w:ascii="Arial" w:eastAsia="Arial" w:hAnsi="Arial" w:cs="Arial"/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4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</w:p>
    <w:p w:rsidR="00271AC8" w:rsidRDefault="00E600B0" w:rsidP="00D90680">
      <w:pPr>
        <w:spacing w:line="240" w:lineRule="exact"/>
        <w:ind w:left="142"/>
        <w:rPr>
          <w:rFonts w:ascii="Arial" w:eastAsia="Arial" w:hAnsi="Arial" w:cs="Arial"/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5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</w:p>
    <w:p w:rsidR="00271AC8" w:rsidRDefault="00E600B0" w:rsidP="00D906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J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U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271AC8" w:rsidRDefault="00E600B0" w:rsidP="00DB195B">
      <w:pPr>
        <w:spacing w:before="35"/>
        <w:ind w:left="1317" w:hanging="6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r</w:t>
      </w:r>
    </w:p>
    <w:p w:rsidR="00271AC8" w:rsidRDefault="00E600B0" w:rsidP="00DB195B">
      <w:pPr>
        <w:spacing w:before="3"/>
        <w:ind w:left="1689" w:hanging="6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</w:p>
    <w:p w:rsidR="00271AC8" w:rsidRDefault="00E600B0" w:rsidP="00DB195B">
      <w:pPr>
        <w:spacing w:line="240" w:lineRule="exact"/>
        <w:ind w:left="1689" w:hanging="6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</w:p>
    <w:p w:rsidR="00271AC8" w:rsidRDefault="00E600B0" w:rsidP="00D90680">
      <w:pPr>
        <w:spacing w:line="240" w:lineRule="exact"/>
        <w:ind w:left="1653" w:hanging="6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z w:val="22"/>
          <w:szCs w:val="22"/>
        </w:rPr>
        <w:t>i</w:t>
      </w:r>
      <w:r w:rsidR="00DB195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 w:rsidR="00D9068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</w:p>
    <w:p w:rsidR="00271AC8" w:rsidRDefault="00E600B0" w:rsidP="00D90680">
      <w:pPr>
        <w:spacing w:line="240" w:lineRule="exact"/>
        <w:ind w:left="325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</w:p>
    <w:p w:rsidR="00271AC8" w:rsidRDefault="00E600B0" w:rsidP="00D90680">
      <w:pPr>
        <w:spacing w:line="240" w:lineRule="exact"/>
        <w:ind w:left="325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1</w:t>
      </w:r>
    </w:p>
    <w:p w:rsidR="00271AC8" w:rsidRDefault="00E600B0" w:rsidP="00D90680">
      <w:pPr>
        <w:spacing w:line="240" w:lineRule="exact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 w:rsidP="00D90680">
      <w:pPr>
        <w:spacing w:before="3"/>
        <w:ind w:left="720" w:righ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</w:p>
    <w:p w:rsidR="00271AC8" w:rsidRDefault="00E600B0" w:rsidP="00D90680">
      <w:pPr>
        <w:spacing w:line="240" w:lineRule="exact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</w:p>
    <w:p w:rsidR="00271AC8" w:rsidRDefault="00E600B0" w:rsidP="00D90680">
      <w:pPr>
        <w:spacing w:line="240" w:lineRule="exact"/>
        <w:ind w:right="596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4</w:t>
      </w:r>
    </w:p>
    <w:p w:rsidR="00271AC8" w:rsidRDefault="00E600B0" w:rsidP="00D90680">
      <w:pPr>
        <w:spacing w:line="240" w:lineRule="exact"/>
        <w:ind w:right="599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4</w:t>
      </w:r>
    </w:p>
    <w:p w:rsidR="00271AC8" w:rsidRDefault="00E600B0" w:rsidP="00D90680">
      <w:pPr>
        <w:spacing w:line="240" w:lineRule="exact"/>
        <w:ind w:right="650" w:firstLine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</w:p>
    <w:p w:rsidR="00271AC8" w:rsidRDefault="00E600B0" w:rsidP="00D90680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J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 w:rsidR="00D90680"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K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SU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271AC8" w:rsidRDefault="00E600B0" w:rsidP="00D90680">
      <w:pPr>
        <w:spacing w:before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1</w:t>
      </w:r>
    </w:p>
    <w:p w:rsidR="00271AC8" w:rsidRDefault="00E600B0" w:rsidP="00D90680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PE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H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E600B0" w:rsidP="00D90680">
      <w:pPr>
        <w:spacing w:before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........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</w:p>
    <w:p w:rsidR="00D90680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B V </w:t>
      </w:r>
      <w:r>
        <w:rPr>
          <w:rFonts w:ascii="Arial" w:eastAsia="Arial" w:hAnsi="Arial" w:cs="Arial"/>
          <w:b/>
          <w:spacing w:val="1"/>
          <w:sz w:val="22"/>
          <w:szCs w:val="22"/>
        </w:rPr>
        <w:t>KE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PU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9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E600B0" w:rsidP="00D90680">
      <w:pPr>
        <w:spacing w:before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E600B0" w:rsidP="00D90680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PUS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</w:p>
    <w:p w:rsidR="00271AC8" w:rsidRDefault="00271AC8">
      <w:pPr>
        <w:spacing w:before="4" w:line="120" w:lineRule="exact"/>
        <w:rPr>
          <w:sz w:val="13"/>
          <w:szCs w:val="13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29"/>
        <w:ind w:right="117"/>
        <w:jc w:val="right"/>
        <w:rPr>
          <w:sz w:val="24"/>
          <w:szCs w:val="24"/>
        </w:rPr>
        <w:sectPr w:rsidR="00271AC8">
          <w:pgSz w:w="11920" w:h="16860"/>
          <w:pgMar w:top="1580" w:right="1540" w:bottom="280" w:left="1680" w:header="720" w:footer="720" w:gutter="0"/>
          <w:cols w:space="720"/>
        </w:sectPr>
      </w:pPr>
      <w:proofErr w:type="gramStart"/>
      <w:r>
        <w:rPr>
          <w:spacing w:val="1"/>
          <w:sz w:val="24"/>
          <w:szCs w:val="24"/>
        </w:rPr>
        <w:t>ii</w:t>
      </w:r>
      <w:proofErr w:type="gramEnd"/>
    </w:p>
    <w:p w:rsidR="00271AC8" w:rsidRDefault="00E600B0">
      <w:pPr>
        <w:spacing w:before="90" w:line="345" w:lineRule="auto"/>
        <w:ind w:left="3723" w:right="32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lastRenderedPageBreak/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PEN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HUL</w:t>
      </w:r>
      <w:r>
        <w:rPr>
          <w:rFonts w:ascii="Arial" w:eastAsia="Arial" w:hAnsi="Arial" w:cs="Arial"/>
          <w:b/>
          <w:spacing w:val="5"/>
          <w:sz w:val="22"/>
          <w:szCs w:val="22"/>
        </w:rPr>
        <w:t>U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9" w:line="140" w:lineRule="exact"/>
        <w:rPr>
          <w:sz w:val="15"/>
          <w:szCs w:val="15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</w:p>
    <w:p w:rsidR="00271AC8" w:rsidRDefault="00271AC8">
      <w:pPr>
        <w:spacing w:before="6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85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kno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esso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gangg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anggu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seha</w:t>
      </w:r>
      <w:r>
        <w:rPr>
          <w:rFonts w:ascii="Arial" w:eastAsia="Arial" w:hAnsi="Arial" w:cs="Arial"/>
          <w:spacing w:val="-1"/>
          <w:sz w:val="22"/>
          <w:szCs w:val="22"/>
        </w:rPr>
        <w:t>ri-</w:t>
      </w:r>
      <w:r>
        <w:rPr>
          <w:rFonts w:ascii="Arial" w:eastAsia="Arial" w:hAnsi="Arial" w:cs="Arial"/>
          <w:spacing w:val="2"/>
          <w:sz w:val="22"/>
          <w:szCs w:val="22"/>
        </w:rPr>
        <w:t>har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sebab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ungs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neu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6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82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45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dun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sebag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ak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>l 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cuk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016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88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24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%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2018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5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i 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120" w:lineRule="exact"/>
        <w:rPr>
          <w:sz w:val="12"/>
          <w:szCs w:val="12"/>
        </w:rPr>
      </w:pPr>
    </w:p>
    <w:p w:rsidR="00271AC8" w:rsidRDefault="00E600B0">
      <w:pPr>
        <w:spacing w:line="347" w:lineRule="auto"/>
        <w:ind w:left="597" w:right="91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footerReference w:type="default" r:id="rId11"/>
          <w:pgSz w:w="11920" w:h="16860"/>
          <w:pgMar w:top="1580" w:right="1540" w:bottom="280" w:left="1680" w:header="0" w:footer="1034" w:gutter="0"/>
          <w:pgNumType w:start="1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bedak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gangg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kep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koho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gaduh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sah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014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E600B0">
      <w:pPr>
        <w:spacing w:before="98" w:line="344" w:lineRule="auto"/>
        <w:ind w:left="597" w:right="92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lastRenderedPageBreak/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dasa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Janua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020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9" w:line="100" w:lineRule="exact"/>
        <w:rPr>
          <w:sz w:val="10"/>
          <w:szCs w:val="10"/>
        </w:rPr>
      </w:pPr>
    </w:p>
    <w:p w:rsidR="00271AC8" w:rsidRDefault="00E600B0">
      <w:pPr>
        <w:spacing w:line="345" w:lineRule="auto"/>
        <w:ind w:left="597" w:right="88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angan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aupu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keh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ken</w:t>
      </w:r>
      <w:r>
        <w:rPr>
          <w:rFonts w:ascii="Arial" w:eastAsia="Arial" w:hAnsi="Arial" w:cs="Arial"/>
          <w:spacing w:val="-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uhk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hadap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non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dapu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-t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93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 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ngu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i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0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dkk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89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bebe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asu</w:t>
      </w:r>
      <w:r>
        <w:rPr>
          <w:rFonts w:ascii="Arial" w:eastAsia="Arial" w:hAnsi="Arial" w:cs="Arial"/>
          <w:spacing w:val="-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anda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ehka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sebag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8" w:line="344" w:lineRule="auto"/>
        <w:ind w:left="597" w:right="85" w:firstLine="56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lastRenderedPageBreak/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5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2020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before="17" w:line="240" w:lineRule="exact"/>
        <w:rPr>
          <w:sz w:val="24"/>
          <w:szCs w:val="24"/>
        </w:rPr>
      </w:pPr>
    </w:p>
    <w:p w:rsidR="00271AC8" w:rsidRDefault="00E600B0">
      <w:pPr>
        <w:ind w:left="561" w:right="58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nu</w:t>
      </w:r>
      <w:r>
        <w:rPr>
          <w:rFonts w:ascii="Arial" w:eastAsia="Arial" w:hAnsi="Arial" w:cs="Arial"/>
          <w:b/>
          <w:spacing w:val="-1"/>
          <w:sz w:val="22"/>
          <w:szCs w:val="22"/>
        </w:rPr>
        <w:t>li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769" w:right="61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3" w:lineRule="auto"/>
        <w:ind w:left="1169" w:right="86" w:hanging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: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6" w:line="100" w:lineRule="exact"/>
        <w:rPr>
          <w:sz w:val="10"/>
          <w:szCs w:val="10"/>
        </w:rPr>
      </w:pPr>
    </w:p>
    <w:p w:rsidR="00271AC8" w:rsidRDefault="00E600B0">
      <w:pPr>
        <w:ind w:left="769" w:right="60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1" w:lineRule="auto"/>
        <w:ind w:left="1529" w:right="94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1529" w:right="93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1529" w:right="94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1529" w:right="97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1529" w:right="88" w:hanging="372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Lu</w:t>
      </w:r>
      <w:r>
        <w:rPr>
          <w:rFonts w:ascii="Arial" w:eastAsia="Arial" w:hAnsi="Arial" w:cs="Arial"/>
          <w:spacing w:val="-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2" w:line="100" w:lineRule="exact"/>
        <w:rPr>
          <w:sz w:val="10"/>
          <w:szCs w:val="10"/>
        </w:rPr>
      </w:pPr>
    </w:p>
    <w:p w:rsidR="00271AC8" w:rsidRDefault="00271AC8">
      <w:pPr>
        <w:spacing w:line="200" w:lineRule="exact"/>
      </w:pPr>
    </w:p>
    <w:p w:rsidR="00271AC8" w:rsidRDefault="00E600B0">
      <w:pPr>
        <w:spacing w:before="32"/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asa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h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597" w:right="92" w:firstLine="7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3"/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8" w:line="180" w:lineRule="exact"/>
        <w:rPr>
          <w:sz w:val="18"/>
          <w:szCs w:val="18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>aa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609" w:right="92" w:firstLine="23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37" w:lineRule="auto"/>
        <w:ind w:left="597" w:right="5252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271AC8" w:rsidRDefault="00E600B0">
      <w:pPr>
        <w:spacing w:before="3" w:line="349" w:lineRule="auto"/>
        <w:ind w:left="1317" w:right="94" w:firstLine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  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3"/>
        <w:ind w:left="6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271AC8">
      <w:pPr>
        <w:spacing w:before="3" w:line="220" w:lineRule="exact"/>
        <w:rPr>
          <w:sz w:val="22"/>
          <w:szCs w:val="22"/>
        </w:rPr>
      </w:pPr>
    </w:p>
    <w:p w:rsidR="00271AC8" w:rsidRDefault="00E600B0">
      <w:pPr>
        <w:spacing w:line="333" w:lineRule="auto"/>
        <w:ind w:left="597" w:right="571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E600B0">
      <w:pPr>
        <w:spacing w:before="15" w:line="341" w:lineRule="auto"/>
        <w:ind w:left="609" w:right="94" w:firstLine="3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3" w:lineRule="auto"/>
        <w:ind w:left="609" w:right="94" w:firstLine="17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9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609" w:right="95" w:firstLine="172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8" w:line="260" w:lineRule="exact"/>
        <w:rPr>
          <w:sz w:val="26"/>
          <w:szCs w:val="26"/>
        </w:rPr>
      </w:pPr>
    </w:p>
    <w:p w:rsidR="00271AC8" w:rsidRDefault="00E600B0">
      <w:pPr>
        <w:spacing w:before="32"/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sa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597" w:right="94" w:firstLine="7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spacing w:line="333" w:lineRule="auto"/>
        <w:ind w:left="597" w:right="4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B 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200" w:lineRule="exact"/>
      </w:pPr>
    </w:p>
    <w:p w:rsidR="00271AC8" w:rsidRDefault="00E600B0">
      <w:pPr>
        <w:spacing w:line="342" w:lineRule="auto"/>
        <w:ind w:left="597" w:right="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onse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8" w:line="100" w:lineRule="exact"/>
        <w:rPr>
          <w:sz w:val="11"/>
          <w:szCs w:val="11"/>
        </w:rPr>
      </w:pPr>
    </w:p>
    <w:p w:rsidR="00271AC8" w:rsidRDefault="00271AC8">
      <w:pPr>
        <w:spacing w:line="200" w:lineRule="exact"/>
      </w:pPr>
    </w:p>
    <w:p w:rsidR="00271AC8" w:rsidRDefault="00E600B0">
      <w:pPr>
        <w:spacing w:line="330" w:lineRule="auto"/>
        <w:ind w:left="609" w:right="98" w:hanging="1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&amp;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9" w:line="120" w:lineRule="exact"/>
        <w:rPr>
          <w:sz w:val="13"/>
          <w:szCs w:val="13"/>
        </w:rPr>
      </w:pPr>
    </w:p>
    <w:p w:rsidR="00271AC8" w:rsidRDefault="00271AC8">
      <w:pPr>
        <w:spacing w:line="200" w:lineRule="exact"/>
      </w:pPr>
    </w:p>
    <w:p w:rsidR="00271AC8" w:rsidRDefault="00E600B0">
      <w:pPr>
        <w:spacing w:line="330" w:lineRule="auto"/>
        <w:ind w:left="609" w:right="95" w:hanging="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B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line="120" w:lineRule="exact"/>
        <w:rPr>
          <w:sz w:val="13"/>
          <w:szCs w:val="13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B V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6" w:line="120" w:lineRule="exact"/>
        <w:rPr>
          <w:sz w:val="12"/>
          <w:szCs w:val="12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32" w:line="345" w:lineRule="auto"/>
        <w:ind w:left="3587" w:right="3088" w:hanging="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EOR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6" w:line="160" w:lineRule="exact"/>
        <w:rPr>
          <w:sz w:val="17"/>
          <w:szCs w:val="17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97" w:right="62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Ko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p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597" w:right="66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597" w:right="82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7" w:lineRule="auto"/>
        <w:ind w:left="609" w:right="87" w:firstLine="4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osep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7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597" w:right="90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eks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dun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r)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91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9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angg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debeck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0" w:line="100" w:lineRule="exact"/>
        <w:rPr>
          <w:sz w:val="11"/>
          <w:szCs w:val="11"/>
        </w:rPr>
      </w:pPr>
    </w:p>
    <w:p w:rsidR="00271AC8" w:rsidRDefault="00E600B0">
      <w:pPr>
        <w:spacing w:line="342" w:lineRule="auto"/>
        <w:ind w:left="597" w:right="87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am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8" w:line="220" w:lineRule="exact"/>
        <w:rPr>
          <w:sz w:val="22"/>
          <w:szCs w:val="22"/>
        </w:rPr>
      </w:pPr>
    </w:p>
    <w:p w:rsidR="00271AC8" w:rsidRDefault="00E600B0">
      <w:pPr>
        <w:spacing w:before="32"/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spacing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og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85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1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dapu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ind w:left="993" w:right="53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597" w:right="89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ose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oku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gene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5" w:lineRule="auto"/>
        <w:ind w:left="1457" w:right="87" w:hanging="1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uga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endahn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kec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1445" w:right="95" w:firstLine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ch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6" w:lineRule="auto"/>
        <w:ind w:left="1445" w:right="89" w:firstLine="16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neu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ff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eno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neu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cho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pa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line="100" w:lineRule="exact"/>
        <w:rPr>
          <w:sz w:val="11"/>
          <w:szCs w:val="11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5" w:lineRule="auto"/>
        <w:ind w:left="1445" w:right="96" w:firstLine="16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 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tif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kepu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kha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E600B0">
      <w:pPr>
        <w:spacing w:before="90"/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lastRenderedPageBreak/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E600B0">
      <w:pPr>
        <w:spacing w:line="240" w:lineRule="exact"/>
        <w:ind w:left="1457" w:right="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3" w:lineRule="auto"/>
        <w:ind w:left="1445" w:right="9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cende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0" w:line="100" w:lineRule="exact"/>
        <w:rPr>
          <w:sz w:val="10"/>
          <w:szCs w:val="10"/>
        </w:rPr>
      </w:pPr>
    </w:p>
    <w:p w:rsidR="00271AC8" w:rsidRDefault="00E600B0">
      <w:pPr>
        <w:ind w:left="993" w:right="55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597" w:right="92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gangg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9" w:line="100" w:lineRule="exact"/>
        <w:rPr>
          <w:sz w:val="10"/>
          <w:szCs w:val="10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1445" w:right="88" w:firstLine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anggu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abno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445" w:right="99" w:firstLine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sso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157" w:right="96" w:firstLine="28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before="4" w:line="260" w:lineRule="exact"/>
        <w:rPr>
          <w:sz w:val="26"/>
          <w:szCs w:val="26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op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og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89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gka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neu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2" w:line="100" w:lineRule="exact"/>
        <w:rPr>
          <w:sz w:val="10"/>
          <w:szCs w:val="10"/>
        </w:rPr>
      </w:pPr>
    </w:p>
    <w:p w:rsidR="00271AC8" w:rsidRDefault="00271AC8">
      <w:pPr>
        <w:spacing w:line="200" w:lineRule="exact"/>
      </w:pPr>
    </w:p>
    <w:p w:rsidR="00271AC8" w:rsidRDefault="00E600B0">
      <w:pPr>
        <w:spacing w:before="32"/>
        <w:ind w:left="560" w:right="56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ind w:left="132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,)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4" w:line="220" w:lineRule="exact"/>
        <w:rPr>
          <w:sz w:val="22"/>
          <w:szCs w:val="22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697" w:right="97" w:hanging="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2034" w:right="89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034" w:right="84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yu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b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697" w:right="92" w:hanging="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ahkan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034" w:right="87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eceh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2050" w:right="85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33" w:lineRule="auto"/>
        <w:ind w:left="1697" w:right="95" w:hanging="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k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3" w:line="100" w:lineRule="exact"/>
        <w:rPr>
          <w:sz w:val="11"/>
          <w:szCs w:val="11"/>
        </w:rPr>
      </w:pPr>
    </w:p>
    <w:p w:rsidR="00271AC8" w:rsidRDefault="00E600B0">
      <w:pPr>
        <w:spacing w:line="240" w:lineRule="exact"/>
        <w:ind w:left="2758" w:right="1074" w:hanging="716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   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  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E600B0">
      <w:pPr>
        <w:spacing w:before="98" w:line="333" w:lineRule="auto"/>
        <w:ind w:left="2050" w:right="98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(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sep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1733" w:right="52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line="240" w:lineRule="exact"/>
        <w:ind w:left="2042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spacing w:line="343" w:lineRule="auto"/>
        <w:ind w:left="2050" w:right="9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9" w:line="100" w:lineRule="exact"/>
        <w:rPr>
          <w:sz w:val="10"/>
          <w:szCs w:val="10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p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</w:p>
    <w:p w:rsidR="00271AC8" w:rsidRDefault="00E600B0">
      <w:pPr>
        <w:spacing w:before="99"/>
        <w:ind w:left="1689" w:right="18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025" w:right="86" w:hanging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689" w:right="53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025" w:right="95" w:hanging="27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1681" w:right="91" w:hanging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sud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0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bena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0" w:line="100" w:lineRule="exact"/>
        <w:rPr>
          <w:sz w:val="11"/>
          <w:szCs w:val="11"/>
        </w:rPr>
      </w:pPr>
    </w:p>
    <w:p w:rsidR="00271AC8" w:rsidRDefault="00E600B0">
      <w:pPr>
        <w:spacing w:line="343" w:lineRule="auto"/>
        <w:ind w:left="597" w:right="95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debe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senso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sub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271AC8">
      <w:pPr>
        <w:spacing w:before="5" w:line="100" w:lineRule="exact"/>
        <w:rPr>
          <w:sz w:val="10"/>
          <w:szCs w:val="10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E600B0">
      <w:pPr>
        <w:spacing w:before="99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9" w:line="337" w:lineRule="auto"/>
        <w:ind w:left="1029" w:right="7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line="240" w:lineRule="exact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tabs>
          <w:tab w:val="left" w:pos="1460"/>
        </w:tabs>
        <w:spacing w:line="337" w:lineRule="auto"/>
        <w:ind w:left="1477" w:right="94" w:hanging="4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9"/>
        <w:ind w:left="1029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0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9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100" w:lineRule="exact"/>
        <w:rPr>
          <w:sz w:val="11"/>
          <w:szCs w:val="11"/>
        </w:rPr>
      </w:pPr>
    </w:p>
    <w:p w:rsidR="00271AC8" w:rsidRDefault="00E600B0">
      <w:pPr>
        <w:spacing w:line="240" w:lineRule="exact"/>
        <w:ind w:left="1029" w:right="45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7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9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9" w:line="280" w:lineRule="exact"/>
        <w:rPr>
          <w:sz w:val="28"/>
          <w:szCs w:val="28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ks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8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RS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</w:t>
      </w:r>
      <w:r>
        <w:rPr>
          <w:rFonts w:ascii="Arial" w:eastAsia="Arial" w:hAnsi="Arial" w:cs="Arial"/>
          <w:spacing w:val="-2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tabs>
          <w:tab w:val="left" w:pos="1300"/>
        </w:tabs>
        <w:spacing w:line="349" w:lineRule="auto"/>
        <w:ind w:left="1301" w:right="96" w:hanging="4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6" w:line="100" w:lineRule="exact"/>
        <w:rPr>
          <w:sz w:val="11"/>
          <w:szCs w:val="11"/>
        </w:rPr>
      </w:pPr>
    </w:p>
    <w:p w:rsidR="00271AC8" w:rsidRDefault="00E600B0">
      <w:pPr>
        <w:tabs>
          <w:tab w:val="left" w:pos="1300"/>
        </w:tabs>
        <w:spacing w:line="349" w:lineRule="auto"/>
        <w:ind w:left="1301" w:right="98" w:hanging="4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597" w:right="95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pasa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neu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eks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597" w:right="91" w:firstLine="70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 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udn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y m</w:t>
      </w:r>
      <w:r>
        <w:rPr>
          <w:rFonts w:ascii="Arial" w:eastAsia="Arial" w:hAnsi="Arial" w:cs="Arial"/>
          <w:spacing w:val="2"/>
          <w:sz w:val="22"/>
          <w:szCs w:val="22"/>
        </w:rPr>
        <w:t>oda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848" w:right="587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E600B0">
      <w:pPr>
        <w:spacing w:before="99"/>
        <w:ind w:left="1121" w:right="5913"/>
        <w:jc w:val="center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E600B0">
      <w:pPr>
        <w:spacing w:before="94" w:line="349" w:lineRule="auto"/>
        <w:ind w:left="1457" w:right="97" w:hanging="1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lastRenderedPageBreak/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any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suka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line="240" w:lineRule="exact"/>
        <w:ind w:left="1445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Fo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baga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9"/>
        <w:ind w:left="145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3" w:line="200" w:lineRule="exact"/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9"/>
        <w:ind w:left="14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1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56" w:lineRule="auto"/>
        <w:ind w:left="1445" w:right="82" w:firstLine="4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     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   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aksas</w:t>
      </w:r>
      <w:r>
        <w:rPr>
          <w:rFonts w:ascii="Arial" w:eastAsia="Arial" w:hAnsi="Arial" w:cs="Arial"/>
          <w:sz w:val="22"/>
          <w:szCs w:val="22"/>
        </w:rPr>
        <w:t xml:space="preserve">i    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>l :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adap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desk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8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99" w:line="333" w:lineRule="auto"/>
        <w:ind w:left="885" w:right="3191" w:firstLine="2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E600B0">
      <w:pPr>
        <w:spacing w:before="7"/>
        <w:ind w:left="11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E600B0">
      <w:pPr>
        <w:spacing w:before="99"/>
        <w:ind w:left="11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477" w:right="98" w:hanging="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unc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)    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5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5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E600B0">
      <w:pPr>
        <w:spacing w:before="99"/>
        <w:ind w:left="15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9"/>
        <w:ind w:left="15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33" w:lineRule="auto"/>
        <w:ind w:left="885" w:right="1292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11" w:line="337" w:lineRule="auto"/>
        <w:ind w:left="897" w:right="103" w:hanging="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bua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phe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line="200" w:lineRule="exact"/>
      </w:pPr>
    </w:p>
    <w:p w:rsidR="00271AC8" w:rsidRDefault="00271AC8">
      <w:pPr>
        <w:spacing w:before="11" w:line="260" w:lineRule="exact"/>
        <w:rPr>
          <w:sz w:val="26"/>
          <w:szCs w:val="26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Ko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uh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ji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280" w:right="5216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9"/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2034" w:right="93" w:firstLine="52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uga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endahn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6" w:line="240" w:lineRule="exact"/>
        <w:rPr>
          <w:sz w:val="24"/>
          <w:szCs w:val="24"/>
        </w:rPr>
      </w:pPr>
    </w:p>
    <w:p w:rsidR="00271AC8" w:rsidRDefault="00E600B0">
      <w:pPr>
        <w:spacing w:before="32"/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oku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050" w:right="93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5" w:lineRule="auto"/>
        <w:ind w:left="2050" w:right="87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ahgu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kepu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050" w:right="87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b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9"/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2050" w:right="86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oks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koho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ind w:left="16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2" w:lineRule="auto"/>
        <w:ind w:left="2050" w:right="88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dasa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bua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0" w:line="100" w:lineRule="exact"/>
        <w:rPr>
          <w:sz w:val="10"/>
          <w:szCs w:val="10"/>
        </w:rPr>
      </w:pPr>
    </w:p>
    <w:p w:rsidR="00271AC8" w:rsidRDefault="00E600B0">
      <w:pPr>
        <w:ind w:left="17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l/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2050" w:right="87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ekan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9" w:line="100" w:lineRule="exact"/>
        <w:rPr>
          <w:sz w:val="10"/>
          <w:szCs w:val="10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E600B0">
      <w:pPr>
        <w:spacing w:before="94" w:line="349" w:lineRule="auto"/>
        <w:ind w:left="1697" w:right="91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lastRenderedPageBreak/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kacau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kepu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ugas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ekan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1697" w:right="87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>ay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ess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angsu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gunak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ndung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689" w:right="5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99"/>
        <w:ind w:left="1689" w:right="3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eks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8" w:lineRule="auto"/>
        <w:ind w:left="2025" w:right="92" w:hanging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E600B0">
      <w:pPr>
        <w:spacing w:before="19" w:line="360" w:lineRule="exact"/>
        <w:ind w:left="1697" w:right="93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1" w:line="160" w:lineRule="exact"/>
        <w:rPr>
          <w:sz w:val="16"/>
          <w:szCs w:val="16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</w:p>
    <w:p w:rsidR="00271AC8" w:rsidRDefault="00E600B0">
      <w:pPr>
        <w:spacing w:before="32"/>
        <w:ind w:left="1317" w:right="-5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lastRenderedPageBreak/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E600B0">
      <w:pPr>
        <w:spacing w:before="2" w:line="180" w:lineRule="exact"/>
        <w:rPr>
          <w:sz w:val="19"/>
          <w:szCs w:val="19"/>
        </w:rPr>
      </w:pPr>
      <w:r>
        <w:br w:type="column"/>
      </w:r>
    </w:p>
    <w:p w:rsidR="00271AC8" w:rsidRDefault="00271AC8">
      <w:pPr>
        <w:spacing w:line="200" w:lineRule="exact"/>
      </w:pPr>
    </w:p>
    <w:p w:rsidR="00271AC8" w:rsidRDefault="001E0B07">
      <w:pPr>
        <w:spacing w:line="240" w:lineRule="exact"/>
        <w:rPr>
          <w:rFonts w:ascii="Arial" w:eastAsia="Arial" w:hAnsi="Arial" w:cs="Arial"/>
          <w:sz w:val="22"/>
          <w:szCs w:val="22"/>
        </w:rPr>
        <w:sectPr w:rsidR="00271AC8">
          <w:type w:val="continuous"/>
          <w:pgSz w:w="11920" w:h="16860"/>
          <w:pgMar w:top="1580" w:right="1540" w:bottom="280" w:left="1680" w:header="720" w:footer="720" w:gutter="0"/>
          <w:cols w:num="2" w:space="720" w:equalWidth="0">
            <w:col w:w="3219" w:space="499"/>
            <w:col w:w="4982"/>
          </w:cols>
        </w:sectPr>
      </w:pPr>
      <w:r>
        <w:pict>
          <v:group id="_x0000_s1178" style="position:absolute;margin-left:344.8pt;margin-top:14pt;width:7.2pt;height:21.8pt;z-index:-6359;mso-position-horizontal-relative:page" coordorigin="6896,280" coordsize="144,436">
            <v:shape id="_x0000_s1179" style="position:absolute;left:6896;top:280;width:144;height:436" coordorigin="6896,280" coordsize="144,436" path="m6896,389r36,l6932,716r72,l7004,389r36,l6968,280r-72,109xe" filled="f" strokeweight=".8pt">
              <v:path arrowok="t"/>
            </v:shape>
            <w10:wrap anchorx="page"/>
          </v:group>
        </w:pict>
      </w:r>
      <w:r>
        <w:pict>
          <v:group id="_x0000_s1176" style="position:absolute;margin-left:344.8pt;margin-top:51.6pt;width:7.2pt;height:21pt;z-index:-6358;mso-position-horizontal-relative:page" coordorigin="6896,1032" coordsize="144,420">
            <v:shape id="_x0000_s1177" style="position:absolute;left:6896;top:1032;width:144;height:420" coordorigin="6896,1032" coordsize="144,420" path="m6896,1137r36,l6932,1452r72,l7004,1137r36,l6968,1032r-72,105x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es</w:t>
      </w:r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600B0">
        <w:rPr>
          <w:rFonts w:ascii="Arial" w:eastAsia="Arial" w:hAnsi="Arial" w:cs="Arial"/>
          <w:position w:val="-1"/>
          <w:sz w:val="22"/>
          <w:szCs w:val="22"/>
        </w:rPr>
        <w:t>o</w:t>
      </w:r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P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ri</w:t>
      </w:r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l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ak</w:t>
      </w:r>
      <w:r w:rsidR="00E600B0">
        <w:rPr>
          <w:rFonts w:ascii="Arial" w:eastAsia="Arial" w:hAnsi="Arial" w:cs="Arial"/>
          <w:position w:val="-1"/>
          <w:sz w:val="22"/>
          <w:szCs w:val="22"/>
        </w:rPr>
        <w:t>u</w:t>
      </w:r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K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eke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sa</w:t>
      </w:r>
      <w:r w:rsidR="00E600B0"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271AC8" w:rsidRDefault="00271AC8">
      <w:pPr>
        <w:spacing w:line="200" w:lineRule="exact"/>
      </w:pPr>
    </w:p>
    <w:p w:rsidR="00271AC8" w:rsidRDefault="00271AC8">
      <w:pPr>
        <w:spacing w:before="8" w:line="260" w:lineRule="exact"/>
        <w:rPr>
          <w:sz w:val="26"/>
          <w:szCs w:val="26"/>
        </w:rPr>
      </w:pPr>
    </w:p>
    <w:p w:rsidR="00271AC8" w:rsidRDefault="00E600B0">
      <w:pPr>
        <w:spacing w:before="32"/>
        <w:ind w:left="1650" w:right="121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line="200" w:lineRule="exact"/>
      </w:pPr>
    </w:p>
    <w:p w:rsidR="00271AC8" w:rsidRDefault="00271AC8">
      <w:pPr>
        <w:spacing w:before="3" w:line="260" w:lineRule="exact"/>
        <w:rPr>
          <w:sz w:val="26"/>
          <w:szCs w:val="26"/>
        </w:rPr>
      </w:pPr>
    </w:p>
    <w:p w:rsidR="00271AC8" w:rsidRDefault="001E0B07">
      <w:pPr>
        <w:ind w:left="3914" w:right="3414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174" style="position:absolute;left:0;text-align:left;margin-left:344.8pt;margin-top:14.4pt;width:7.2pt;height:20.2pt;z-index:-6357;mso-position-horizontal-relative:page" coordorigin="6896,288" coordsize="144,404">
            <v:shape id="_x0000_s1175" style="position:absolute;left:6896;top:288;width:144;height:404" coordorigin="6896,288" coordsize="144,404" path="m6896,389r36,l6932,692r72,l7004,389r36,l6968,288r-72,101x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pacing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sz w:val="22"/>
          <w:szCs w:val="22"/>
        </w:rPr>
        <w:t>so</w:t>
      </w:r>
      <w:r w:rsidR="00E600B0">
        <w:rPr>
          <w:rFonts w:ascii="Arial" w:eastAsia="Arial" w:hAnsi="Arial" w:cs="Arial"/>
          <w:spacing w:val="-5"/>
          <w:sz w:val="22"/>
          <w:szCs w:val="22"/>
        </w:rPr>
        <w:t>l</w:t>
      </w:r>
      <w:r w:rsidR="00E600B0">
        <w:rPr>
          <w:rFonts w:ascii="Arial" w:eastAsia="Arial" w:hAnsi="Arial" w:cs="Arial"/>
          <w:spacing w:val="2"/>
          <w:sz w:val="22"/>
          <w:szCs w:val="22"/>
        </w:rPr>
        <w:t>as</w:t>
      </w:r>
      <w:r w:rsidR="00E600B0">
        <w:rPr>
          <w:rFonts w:ascii="Arial" w:eastAsia="Arial" w:hAnsi="Arial" w:cs="Arial"/>
          <w:sz w:val="22"/>
          <w:szCs w:val="22"/>
        </w:rPr>
        <w:t>i</w:t>
      </w:r>
      <w:r w:rsidR="00E600B0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1"/>
          <w:sz w:val="22"/>
          <w:szCs w:val="22"/>
        </w:rPr>
        <w:t>S</w:t>
      </w:r>
      <w:r w:rsidR="00E600B0">
        <w:rPr>
          <w:rFonts w:ascii="Arial" w:eastAsia="Arial" w:hAnsi="Arial" w:cs="Arial"/>
          <w:spacing w:val="2"/>
          <w:sz w:val="22"/>
          <w:szCs w:val="22"/>
        </w:rPr>
        <w:t>os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pacing w:val="5"/>
          <w:sz w:val="22"/>
          <w:szCs w:val="22"/>
        </w:rPr>
        <w:t>a</w:t>
      </w:r>
      <w:r w:rsidR="00E600B0"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line="200" w:lineRule="exact"/>
      </w:pPr>
    </w:p>
    <w:p w:rsidR="00271AC8" w:rsidRDefault="00271AC8">
      <w:pPr>
        <w:spacing w:before="19" w:line="280" w:lineRule="exact"/>
        <w:rPr>
          <w:sz w:val="28"/>
          <w:szCs w:val="28"/>
        </w:rPr>
      </w:pPr>
    </w:p>
    <w:p w:rsidR="00271AC8" w:rsidRDefault="00E600B0">
      <w:pPr>
        <w:ind w:left="2985" w:right="24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line="200" w:lineRule="exact"/>
      </w:pPr>
    </w:p>
    <w:p w:rsidR="00271AC8" w:rsidRDefault="00271AC8">
      <w:pPr>
        <w:spacing w:before="11" w:line="260" w:lineRule="exact"/>
        <w:rPr>
          <w:sz w:val="26"/>
          <w:szCs w:val="26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no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1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33" w:lineRule="auto"/>
        <w:ind w:left="1317" w:right="288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b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enda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1" w:line="160" w:lineRule="exact"/>
        <w:rPr>
          <w:sz w:val="17"/>
          <w:szCs w:val="17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91" w:firstLine="708"/>
        <w:jc w:val="both"/>
        <w:rPr>
          <w:rFonts w:ascii="Arial" w:eastAsia="Arial" w:hAnsi="Arial" w:cs="Arial"/>
          <w:sz w:val="22"/>
          <w:szCs w:val="22"/>
        </w:rPr>
        <w:sectPr w:rsidR="00271AC8">
          <w:type w:val="continuous"/>
          <w:pgSz w:w="11920" w:h="16860"/>
          <w:pgMar w:top="1580" w:right="1540" w:bottom="280" w:left="16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aspe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rf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capa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E600B0">
      <w:pPr>
        <w:spacing w:before="94" w:line="345" w:lineRule="auto"/>
        <w:ind w:left="597" w:right="95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40" w:bottom="280" w:left="1680" w:header="0" w:footer="1034" w:gutter="0"/>
          <w:cols w:space="720"/>
        </w:sect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lastRenderedPageBreak/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sus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2" w:line="180" w:lineRule="exact"/>
        <w:rPr>
          <w:sz w:val="19"/>
          <w:szCs w:val="19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1E0B07">
      <w:pPr>
        <w:spacing w:before="32" w:line="280" w:lineRule="exact"/>
        <w:ind w:left="4818"/>
        <w:rPr>
          <w:rFonts w:ascii="Arial" w:eastAsia="Arial" w:hAnsi="Arial" w:cs="Arial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left:0;text-align:left;margin-left:77.4pt;margin-top:72.65pt;width:717.45pt;height:402.45pt;z-index:-63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"/>
                    <w:gridCol w:w="692"/>
                    <w:gridCol w:w="1329"/>
                    <w:gridCol w:w="352"/>
                    <w:gridCol w:w="2765"/>
                    <w:gridCol w:w="355"/>
                    <w:gridCol w:w="3130"/>
                    <w:gridCol w:w="355"/>
                    <w:gridCol w:w="4790"/>
                  </w:tblGrid>
                  <w:tr w:rsidR="00A84496">
                    <w:trPr>
                      <w:trHeight w:hRule="exact" w:val="304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84496" w:rsidRDefault="00A84496">
                        <w:pPr>
                          <w:ind w:left="11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Tgl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21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667" w:right="644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1139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4967" w:right="4970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308"/>
                    </w:trPr>
                    <w:tc>
                      <w:tcPr>
                        <w:tcW w:w="56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21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Dx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5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2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979" w:right="977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4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87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uas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514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2216" w:right="1784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i</w:t>
                        </w:r>
                      </w:p>
                    </w:tc>
                  </w:tr>
                  <w:tr w:rsidR="00A84496">
                    <w:trPr>
                      <w:trHeight w:hRule="exact" w:val="257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 :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4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23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 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4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85" w:right="125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 w:right="-3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u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52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3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3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0"/>
                          <w:ind w:left="1827" w:right="-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before="64"/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5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23" w:right="-3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:    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7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91" w:right="-5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h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87" w:right="-5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hub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  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23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91" w:right="-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8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apen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242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91" w:right="-5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kon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u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</w:tr>
                  <w:tr w:rsidR="00A84496">
                    <w:trPr>
                      <w:trHeight w:hRule="exact" w:val="24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91" w:right="-5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,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u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ebu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48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</w:tr>
                  <w:tr w:rsidR="00A84496">
                    <w:trPr>
                      <w:trHeight w:hRule="exact" w:val="1963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91" w:right="-5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</w:p>
                      <w:p w:rsidR="00A84496" w:rsidRDefault="00A84496">
                        <w:pPr>
                          <w:spacing w:before="1" w:line="228" w:lineRule="auto"/>
                          <w:ind w:left="91" w:right="-3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 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hadap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1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engk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451" w:right="1511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suka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1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1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  <w:p w:rsidR="00A84496" w:rsidRDefault="00A84496">
                        <w:pPr>
                          <w:spacing w:before="2" w:line="240" w:lineRule="exact"/>
                          <w:ind w:left="487" w:right="247" w:hanging="3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1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pad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ebu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22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91" w:right="-5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ebu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8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26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2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40" w:lineRule="exact"/>
                          <w:ind w:left="9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position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ekuns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uas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8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 w:rsidR="00A84496">
                    <w:trPr>
                      <w:trHeight w:hRule="exact" w:val="24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9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8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</w:tr>
                  <w:tr w:rsidR="00A84496">
                    <w:trPr>
                      <w:trHeight w:hRule="exact" w:val="2066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32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80" w:lineRule="exact"/>
                          <w:ind w:left="8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ngka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before="2" w:line="240" w:lineRule="exact"/>
                          <w:ind w:left="87" w:right="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 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ri/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8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8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503" w:right="945" w:hanging="41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43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</w:tbl>
                <w:p w:rsidR="00A84496" w:rsidRDefault="00A84496"/>
              </w:txbxContent>
            </v:textbox>
            <w10:wrap anchorx="page" anchory="page"/>
          </v:shape>
        </w:pict>
      </w:r>
      <w:proofErr w:type="gramStart"/>
      <w:r w:rsidR="00E600B0">
        <w:rPr>
          <w:rFonts w:ascii="Arial" w:eastAsia="Arial" w:hAnsi="Arial" w:cs="Arial"/>
          <w:position w:val="2"/>
          <w:sz w:val="22"/>
          <w:szCs w:val="22"/>
        </w:rPr>
        <w:t>m</w:t>
      </w:r>
      <w:r w:rsidR="00E600B0">
        <w:rPr>
          <w:rFonts w:ascii="Arial" w:eastAsia="Arial" w:hAnsi="Arial" w:cs="Arial"/>
          <w:spacing w:val="2"/>
          <w:position w:val="2"/>
          <w:sz w:val="22"/>
          <w:szCs w:val="22"/>
        </w:rPr>
        <w:t>en</w:t>
      </w:r>
      <w:r w:rsidR="00E600B0">
        <w:rPr>
          <w:rFonts w:ascii="Arial" w:eastAsia="Arial" w:hAnsi="Arial" w:cs="Arial"/>
          <w:spacing w:val="-2"/>
          <w:position w:val="2"/>
          <w:sz w:val="22"/>
          <w:szCs w:val="22"/>
        </w:rPr>
        <w:t>g</w:t>
      </w:r>
      <w:r w:rsidR="00E600B0">
        <w:rPr>
          <w:rFonts w:ascii="Arial" w:eastAsia="Arial" w:hAnsi="Arial" w:cs="Arial"/>
          <w:spacing w:val="2"/>
          <w:position w:val="2"/>
          <w:sz w:val="22"/>
          <w:szCs w:val="22"/>
        </w:rPr>
        <w:t>e</w:t>
      </w:r>
      <w:r w:rsidR="00E600B0">
        <w:rPr>
          <w:rFonts w:ascii="Arial" w:eastAsia="Arial" w:hAnsi="Arial" w:cs="Arial"/>
          <w:spacing w:val="-2"/>
          <w:position w:val="2"/>
          <w:sz w:val="22"/>
          <w:szCs w:val="22"/>
        </w:rPr>
        <w:t>n</w:t>
      </w:r>
      <w:r w:rsidR="00E600B0">
        <w:rPr>
          <w:rFonts w:ascii="Arial" w:eastAsia="Arial" w:hAnsi="Arial" w:cs="Arial"/>
          <w:spacing w:val="2"/>
          <w:position w:val="2"/>
          <w:sz w:val="22"/>
          <w:szCs w:val="22"/>
        </w:rPr>
        <w:t>a</w:t>
      </w:r>
      <w:r w:rsidR="00E600B0">
        <w:rPr>
          <w:rFonts w:ascii="Arial" w:eastAsia="Arial" w:hAnsi="Arial" w:cs="Arial"/>
          <w:position w:val="2"/>
          <w:sz w:val="22"/>
          <w:szCs w:val="22"/>
        </w:rPr>
        <w:t>l</w:t>
      </w:r>
      <w:proofErr w:type="gramEnd"/>
      <w:r w:rsidR="00E600B0">
        <w:rPr>
          <w:rFonts w:ascii="Arial" w:eastAsia="Arial" w:hAnsi="Arial" w:cs="Arial"/>
          <w:position w:val="2"/>
          <w:sz w:val="22"/>
          <w:szCs w:val="22"/>
        </w:rPr>
        <w:t xml:space="preserve">                                                          </w:t>
      </w:r>
      <w:r w:rsidR="00E600B0"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2"/>
          <w:position w:val="-2"/>
          <w:sz w:val="22"/>
          <w:szCs w:val="22"/>
        </w:rPr>
        <w:t>2</w:t>
      </w:r>
      <w:r w:rsidR="00E600B0">
        <w:rPr>
          <w:rFonts w:ascii="Arial" w:eastAsia="Arial" w:hAnsi="Arial" w:cs="Arial"/>
          <w:position w:val="-2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5" w:line="220" w:lineRule="exact"/>
        <w:rPr>
          <w:sz w:val="22"/>
          <w:szCs w:val="22"/>
        </w:rPr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2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16</w:t>
      </w:r>
    </w:p>
    <w:p w:rsidR="00271AC8" w:rsidRDefault="00271AC8">
      <w:pPr>
        <w:spacing w:before="9" w:line="160" w:lineRule="exact"/>
        <w:rPr>
          <w:sz w:val="16"/>
          <w:szCs w:val="16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2"/>
        <w:gridCol w:w="1680"/>
        <w:gridCol w:w="2765"/>
        <w:gridCol w:w="3485"/>
        <w:gridCol w:w="5145"/>
      </w:tblGrid>
      <w:tr w:rsidR="00271AC8">
        <w:trPr>
          <w:trHeight w:hRule="exact" w:val="26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</w:tr>
      <w:tr w:rsidR="00271AC8">
        <w:trPr>
          <w:trHeight w:hRule="exact" w:val="2922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686" w:right="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line="240" w:lineRule="exact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29" w:lineRule="auto"/>
              <w:ind w:left="1075" w:right="285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71AC8" w:rsidRDefault="00E600B0">
            <w:pPr>
              <w:spacing w:line="240" w:lineRule="exact"/>
              <w:ind w:left="1075" w:right="679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7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  <w:p w:rsidR="00271AC8" w:rsidRDefault="00E600B0">
            <w:pPr>
              <w:spacing w:line="240" w:lineRule="exact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spacing w:line="240" w:lineRule="exact"/>
              <w:ind w:left="446" w:right="-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 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244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979" w:right="-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48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979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271AC8">
        <w:trPr>
          <w:trHeight w:hRule="exact" w:val="249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271AC8">
        <w:trPr>
          <w:trHeight w:hRule="exact" w:val="243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7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  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</w:tr>
      <w:tr w:rsidR="00271AC8">
        <w:trPr>
          <w:trHeight w:hRule="exact" w:val="488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:rsidR="00271AC8" w:rsidRDefault="00E600B0">
            <w:pPr>
              <w:spacing w:line="240" w:lineRule="exact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271AC8">
        <w:trPr>
          <w:trHeight w:hRule="exact" w:val="240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7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  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71AC8">
        <w:trPr>
          <w:trHeight w:hRule="exact" w:val="236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36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 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 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271AC8">
        <w:trPr>
          <w:trHeight w:hRule="exact" w:val="240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271AC8">
        <w:trPr>
          <w:trHeight w:hRule="exact" w:val="229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367" w:right="-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n</w:t>
            </w:r>
          </w:p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483" w:right="-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 xml:space="preserve">.    </w:t>
            </w:r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baga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</w:p>
        </w:tc>
      </w:tr>
      <w:tr w:rsidR="00271AC8">
        <w:trPr>
          <w:trHeight w:hRule="exact" w:val="254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367" w:right="-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979" w:right="-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484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3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979" w:right="-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979" w:right="-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  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368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979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271AC8">
        <w:trPr>
          <w:trHeight w:hRule="exact" w:val="388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6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spacing w:line="240" w:lineRule="exact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K 3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:</w:t>
            </w:r>
          </w:p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8" w:line="100" w:lineRule="exact"/>
              <w:rPr>
                <w:sz w:val="11"/>
                <w:szCs w:val="11"/>
              </w:rPr>
            </w:pPr>
          </w:p>
          <w:p w:rsidR="00271AC8" w:rsidRDefault="00E600B0">
            <w:pPr>
              <w:ind w:left="-1" w:right="-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10" w:line="100" w:lineRule="exact"/>
              <w:rPr>
                <w:sz w:val="10"/>
                <w:szCs w:val="10"/>
              </w:rPr>
            </w:pPr>
          </w:p>
          <w:p w:rsidR="00271AC8" w:rsidRDefault="00E600B0">
            <w:pPr>
              <w:ind w:left="147" w:right="-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ndaka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306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0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34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2"/>
              <w:ind w:left="367" w:right="-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    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5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00271AC8">
        <w:trPr>
          <w:trHeight w:hRule="exact" w:val="316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8"/>
              <w:ind w:left="3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5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160" w:lineRule="exact"/>
              <w:ind w:left="5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buka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)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8" w:line="200" w:lineRule="exact"/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3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17</w:t>
      </w:r>
    </w:p>
    <w:p w:rsidR="00271AC8" w:rsidRDefault="00271AC8">
      <w:pPr>
        <w:spacing w:before="9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2"/>
        <w:gridCol w:w="1680"/>
        <w:gridCol w:w="2765"/>
        <w:gridCol w:w="3485"/>
        <w:gridCol w:w="5145"/>
      </w:tblGrid>
      <w:tr w:rsidR="00271AC8">
        <w:trPr>
          <w:trHeight w:hRule="exact" w:val="78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3" w:line="260" w:lineRule="exact"/>
              <w:rPr>
                <w:sz w:val="26"/>
                <w:szCs w:val="26"/>
              </w:rPr>
            </w:pPr>
          </w:p>
          <w:p w:rsidR="00271AC8" w:rsidRDefault="00E600B0">
            <w:pPr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2" w:line="240" w:lineRule="exact"/>
              <w:ind w:left="51" w:right="-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271AC8" w:rsidRDefault="00E600B0">
            <w:pPr>
              <w:spacing w:before="1" w:line="240" w:lineRule="exact"/>
              <w:ind w:left="51" w:right="1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"/>
              <w:ind w:left="367" w:right="13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tabs>
                <w:tab w:val="left" w:pos="780"/>
              </w:tabs>
              <w:spacing w:before="2" w:line="240" w:lineRule="exact"/>
              <w:ind w:left="783" w:right="-38" w:hanging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ebu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  <w:p w:rsidR="00271AC8" w:rsidRDefault="00E600B0">
            <w:pPr>
              <w:spacing w:line="220" w:lineRule="exact"/>
              <w:ind w:left="367" w:right="-3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3" w:line="220" w:lineRule="exact"/>
              <w:ind w:left="783" w:right="-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     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  <w:p w:rsidR="00271AC8" w:rsidRDefault="00E600B0">
            <w:pPr>
              <w:spacing w:line="240" w:lineRule="exact"/>
              <w:ind w:left="7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367" w:right="-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5" w:line="240" w:lineRule="exact"/>
              <w:ind w:left="783" w:right="-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7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tabs>
                <w:tab w:val="left" w:pos="780"/>
              </w:tabs>
              <w:spacing w:before="3" w:line="240" w:lineRule="exact"/>
              <w:ind w:left="783" w:right="242" w:hanging="4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  <w:p w:rsidR="00271AC8" w:rsidRDefault="00271AC8">
            <w:pPr>
              <w:spacing w:before="6" w:line="160" w:lineRule="exact"/>
              <w:rPr>
                <w:sz w:val="16"/>
                <w:szCs w:val="16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spacing w:line="233" w:lineRule="auto"/>
              <w:ind w:left="367" w:right="-37" w:hanging="3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line="226" w:lineRule="auto"/>
              <w:ind w:left="367" w:right="-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4" w:line="240" w:lineRule="exact"/>
              <w:ind w:left="515" w:right="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gunak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3" w:line="240" w:lineRule="exact"/>
              <w:ind w:left="515" w:right="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 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12" w:line="240" w:lineRule="exact"/>
              <w:ind w:left="931" w:right="-35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“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r/l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71AC8" w:rsidRDefault="00E600B0">
            <w:pPr>
              <w:spacing w:before="3" w:line="232" w:lineRule="auto"/>
              <w:ind w:left="931" w:right="163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t/t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   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   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  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3" w:line="240" w:lineRule="exact"/>
              <w:ind w:left="931" w:right="-35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  <w:p w:rsidR="00271AC8" w:rsidRDefault="00E600B0">
            <w:pPr>
              <w:spacing w:line="220" w:lineRule="exact"/>
              <w:ind w:left="579" w:right="-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   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     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line="240" w:lineRule="exact"/>
              <w:ind w:left="931" w:right="-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  <w:p w:rsidR="00271AC8" w:rsidRDefault="00E600B0">
            <w:pPr>
              <w:spacing w:before="5" w:line="220" w:lineRule="exact"/>
              <w:ind w:left="931" w:right="-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  <w:p w:rsidR="00271AC8" w:rsidRDefault="00E600B0">
            <w:pPr>
              <w:spacing w:before="1" w:line="240" w:lineRule="exact"/>
              <w:ind w:left="515" w:right="-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line="240" w:lineRule="exact"/>
              <w:ind w:left="5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  <w:p w:rsidR="00271AC8" w:rsidRDefault="00271AC8">
            <w:pPr>
              <w:spacing w:before="15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40" w:lineRule="exact"/>
              <w:ind w:left="515" w:right="-45" w:hanging="3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20" w:lineRule="exact"/>
              <w:ind w:left="563" w:right="-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5" w:line="220" w:lineRule="exact"/>
              <w:ind w:left="563" w:right="-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71AC8" w:rsidRDefault="00E600B0">
            <w:pPr>
              <w:spacing w:line="240" w:lineRule="exact"/>
              <w:ind w:left="5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6" w:line="240" w:lineRule="exact"/>
              <w:ind w:left="931" w:right="599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5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ggo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4" w:line="280" w:lineRule="exact"/>
        <w:rPr>
          <w:sz w:val="28"/>
          <w:szCs w:val="28"/>
        </w:rPr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4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18</w:t>
      </w:r>
    </w:p>
    <w:p w:rsidR="00271AC8" w:rsidRDefault="00271AC8">
      <w:pPr>
        <w:spacing w:before="9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2"/>
        <w:gridCol w:w="1680"/>
        <w:gridCol w:w="2765"/>
        <w:gridCol w:w="3485"/>
        <w:gridCol w:w="5145"/>
      </w:tblGrid>
      <w:tr w:rsidR="00271AC8">
        <w:trPr>
          <w:trHeight w:hRule="exact" w:val="61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6" w:line="220" w:lineRule="exact"/>
              <w:rPr>
                <w:sz w:val="22"/>
                <w:szCs w:val="22"/>
              </w:rPr>
            </w:pPr>
          </w:p>
          <w:p w:rsidR="00271AC8" w:rsidRDefault="00E600B0">
            <w:pPr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line="240" w:lineRule="exact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           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39" w:line="273" w:lineRule="auto"/>
              <w:ind w:left="123" w:right="3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2" w:line="220" w:lineRule="exact"/>
              <w:rPr>
                <w:sz w:val="22"/>
                <w:szCs w:val="22"/>
              </w:rPr>
            </w:pPr>
          </w:p>
          <w:p w:rsidR="00271AC8" w:rsidRDefault="00E600B0">
            <w:pPr>
              <w:ind w:left="1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271AC8">
            <w:pPr>
              <w:spacing w:before="6" w:line="100" w:lineRule="exact"/>
              <w:rPr>
                <w:sz w:val="10"/>
                <w:szCs w:val="10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spacing w:line="227" w:lineRule="auto"/>
              <w:ind w:left="623" w:right="-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t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dos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line="240" w:lineRule="exact"/>
              <w:ind w:left="623" w:right="-1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623" w:right="-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39" w:line="276" w:lineRule="auto"/>
              <w:ind w:left="623" w:right="-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bena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8" w:line="231" w:lineRule="auto"/>
              <w:ind w:left="1003" w:right="-36" w:hanging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 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</w:p>
          <w:p w:rsidR="00271AC8" w:rsidRDefault="00E600B0">
            <w:pPr>
              <w:spacing w:before="3" w:line="240" w:lineRule="exact"/>
              <w:ind w:left="1003" w:right="143" w:hanging="35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271AC8">
            <w:pPr>
              <w:spacing w:before="13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40" w:lineRule="exact"/>
              <w:ind w:left="587" w:right="-42" w:hanging="3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dos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271AC8">
            <w:pPr>
              <w:spacing w:before="9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42" w:lineRule="auto"/>
              <w:ind w:left="635" w:right="6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271AC8">
            <w:pPr>
              <w:spacing w:before="9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25" w:lineRule="auto"/>
              <w:ind w:left="635" w:right="-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denga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1" w:line="240" w:lineRule="exact"/>
              <w:ind w:left="635" w:right="6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271AC8">
            <w:pPr>
              <w:spacing w:before="1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635" w:right="-3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  <w:p w:rsidR="00271AC8" w:rsidRDefault="00E600B0">
            <w:pPr>
              <w:spacing w:line="240" w:lineRule="exact"/>
              <w:ind w:left="635" w:right="31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bena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</w:tr>
      <w:tr w:rsidR="00271AC8">
        <w:trPr>
          <w:trHeight w:hRule="exact" w:val="216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4" w:line="240" w:lineRule="exact"/>
              <w:ind w:left="123" w:right="3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line="240" w:lineRule="exact"/>
              <w:ind w:left="687" w:right="5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6" w:line="240" w:lineRule="exact"/>
              <w:ind w:left="123" w:right="3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  <w:p w:rsidR="00271AC8" w:rsidRDefault="00271AC8">
            <w:pPr>
              <w:spacing w:before="11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23" w:right="208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UK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271AC8">
            <w:pPr>
              <w:spacing w:before="15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77" w:lineRule="auto"/>
              <w:ind w:left="123" w:right="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 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9" w:line="260" w:lineRule="exact"/>
              <w:rPr>
                <w:sz w:val="26"/>
                <w:szCs w:val="26"/>
              </w:rPr>
            </w:pPr>
          </w:p>
          <w:p w:rsidR="00271AC8" w:rsidRDefault="00E600B0">
            <w:pPr>
              <w:spacing w:line="277" w:lineRule="auto"/>
              <w:ind w:left="703" w:right="-10" w:hanging="35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60" w:lineRule="exact"/>
              <w:rPr>
                <w:sz w:val="26"/>
                <w:szCs w:val="26"/>
              </w:rPr>
            </w:pPr>
          </w:p>
          <w:p w:rsidR="00271AC8" w:rsidRDefault="00E600B0">
            <w:pPr>
              <w:spacing w:line="220" w:lineRule="exact"/>
              <w:ind w:left="443" w:right="-36" w:hanging="3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apeu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line="240" w:lineRule="exact"/>
              <w:ind w:left="1219" w:right="-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8" w:line="280" w:lineRule="exact"/>
        <w:rPr>
          <w:sz w:val="28"/>
          <w:szCs w:val="28"/>
        </w:rPr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5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19</w:t>
      </w:r>
    </w:p>
    <w:p w:rsidR="00271AC8" w:rsidRDefault="00271AC8">
      <w:pPr>
        <w:spacing w:before="1" w:line="100" w:lineRule="exact"/>
        <w:rPr>
          <w:sz w:val="10"/>
          <w:szCs w:val="10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1E0B07">
      <w:pPr>
        <w:spacing w:before="32" w:line="240" w:lineRule="exact"/>
        <w:ind w:right="2806"/>
        <w:jc w:val="right"/>
        <w:rPr>
          <w:rFonts w:ascii="Arial" w:eastAsia="Arial" w:hAnsi="Arial" w:cs="Arial"/>
          <w:sz w:val="22"/>
          <w:szCs w:val="22"/>
        </w:rPr>
      </w:pPr>
      <w:r>
        <w:pict>
          <v:shape id="_x0000_s1172" type="#_x0000_t202" style="position:absolute;left:0;text-align:left;margin-left:77.4pt;margin-top:72.65pt;width:717.45pt;height:396.65pt;z-index:-635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"/>
                    <w:gridCol w:w="692"/>
                    <w:gridCol w:w="1680"/>
                    <w:gridCol w:w="2765"/>
                    <w:gridCol w:w="3485"/>
                    <w:gridCol w:w="5145"/>
                  </w:tblGrid>
                  <w:tr w:rsidR="00A84496">
                    <w:trPr>
                      <w:trHeight w:hRule="exact" w:val="253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"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711" w:right="-5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angan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,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" w:line="240" w:lineRule="exact"/>
                          <w:ind w:left="8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</w:tr>
                  <w:tr w:rsidR="00A84496">
                    <w:trPr>
                      <w:trHeight w:hRule="exact" w:val="48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 w:right="-4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,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711" w:right="-4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deng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line="22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aka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engk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ma</w:t>
                        </w:r>
                      </w:p>
                    </w:tc>
                  </w:tr>
                  <w:tr w:rsidR="00A84496">
                    <w:trPr>
                      <w:trHeight w:hRule="exact" w:val="242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 w:right="-5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k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8" w:line="220" w:lineRule="exact"/>
                          <w:ind w:left="8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gg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suka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242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 w:right="-5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,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2" w:line="22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3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242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32" w:line="20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4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4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4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4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</w:tr>
                  <w:tr w:rsidR="00A84496">
                    <w:trPr>
                      <w:trHeight w:hRule="exact" w:val="114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5" w:line="240" w:lineRule="exact"/>
                          <w:ind w:left="835" w:right="77" w:hanging="3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  <w:p w:rsidR="00A84496" w:rsidRDefault="00A84496">
                        <w:pPr>
                          <w:spacing w:before="3" w:line="240" w:lineRule="exact"/>
                          <w:ind w:left="835" w:right="591" w:hanging="3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kepa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39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84496" w:rsidRDefault="00A84496">
                        <w:pPr>
                          <w:spacing w:line="220" w:lineRule="exact"/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 xml:space="preserve">n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84496" w:rsidRDefault="00A84496">
                        <w:pPr>
                          <w:ind w:left="359" w:right="-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84496" w:rsidRDefault="00A84496">
                        <w:pPr>
                          <w:ind w:left="435" w:right="-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skus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pos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  <w:tr w:rsidR="00A84496">
                    <w:trPr>
                      <w:trHeight w:hRule="exact" w:val="246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4"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eng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kas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435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bua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ft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</w:tr>
                  <w:tr w:rsidR="00A84496">
                    <w:trPr>
                      <w:trHeight w:hRule="exact" w:val="22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2" w:line="180" w:lineRule="exact"/>
                          <w:ind w:left="443" w:right="-5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-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5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5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position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position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5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5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pos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80" w:lineRule="exact"/>
                          <w:ind w:left="435" w:right="-3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h</w:t>
                        </w:r>
                      </w:p>
                    </w:tc>
                  </w:tr>
                  <w:tr w:rsidR="00A84496">
                    <w:trPr>
                      <w:trHeight w:hRule="exact" w:val="25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6" w:line="20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pos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6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75" w:right="-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1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position w:val="-11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position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pad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3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</w:tr>
                  <w:tr w:rsidR="00A84496">
                    <w:trPr>
                      <w:trHeight w:hRule="exact" w:val="28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4"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99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4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pos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42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6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  <w:p w:rsidR="00A84496" w:rsidRDefault="00A84496">
                        <w:pPr>
                          <w:spacing w:line="200" w:lineRule="exact"/>
                          <w:ind w:left="6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3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ngkung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84496" w:rsidRDefault="00A84496">
                        <w:pPr>
                          <w:ind w:left="435" w:right="-5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p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u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</w:tr>
                  <w:tr w:rsidR="00A84496">
                    <w:trPr>
                      <w:trHeight w:hRule="exact" w:val="26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0" w:line="240" w:lineRule="exact"/>
                          <w:ind w:left="99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nega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A84496">
                    <w:trPr>
                      <w:trHeight w:hRule="exact" w:val="35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  <w:tr w:rsidR="00A84496">
                    <w:trPr>
                      <w:trHeight w:hRule="exact" w:val="48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8" w:line="200" w:lineRule="exact"/>
                        </w:pPr>
                      </w:p>
                      <w:p w:rsidR="00A84496" w:rsidRDefault="00A84496">
                        <w:pPr>
                          <w:ind w:left="75" w:right="-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84496" w:rsidRDefault="00A84496">
                        <w:pPr>
                          <w:ind w:left="359" w:right="-5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5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84496" w:rsidRDefault="00A84496">
                        <w:pPr>
                          <w:ind w:left="483" w:right="-6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skus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  <w:tr w:rsidR="00A84496">
                    <w:trPr>
                      <w:trHeight w:hRule="exact" w:val="246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43" w:right="-5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2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aksa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24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aksa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526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aksa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8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22"/>
                            <w:szCs w:val="22"/>
                          </w:rPr>
                          <w:t xml:space="preserve">.  </w:t>
                        </w:r>
                        <w:r>
                          <w:rPr>
                            <w:rFonts w:ascii="Arial" w:eastAsia="Arial" w:hAnsi="Arial" w:cs="Arial"/>
                            <w:spacing w:val="56"/>
                            <w:position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22"/>
                            <w:szCs w:val="22"/>
                          </w:rPr>
                          <w:t>skus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0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22"/>
                            <w:szCs w:val="22"/>
                          </w:rPr>
                          <w:t>t</w:t>
                        </w:r>
                      </w:p>
                      <w:p w:rsidR="00A84496" w:rsidRDefault="00A84496">
                        <w:pPr>
                          <w:spacing w:line="140" w:lineRule="exact"/>
                          <w:ind w:left="5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aks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22"/>
                            <w:szCs w:val="2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 w:rsidR="00A84496">
                    <w:trPr>
                      <w:trHeight w:hRule="exact" w:val="44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84496" w:rsidRDefault="00A84496">
                        <w:pPr>
                          <w:spacing w:line="220" w:lineRule="exact"/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84496" w:rsidRDefault="00A84496">
                        <w:pPr>
                          <w:ind w:left="359" w:right="-5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 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84496" w:rsidRDefault="00A84496">
                        <w:pPr>
                          <w:ind w:left="483" w:right="-7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A84496">
                    <w:trPr>
                      <w:trHeight w:hRule="exact" w:val="31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30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8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akuk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ses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29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8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84496" w:rsidRDefault="00A84496">
                        <w:pPr>
                          <w:spacing w:line="18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6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6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6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31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:rsidR="00A84496" w:rsidRDefault="00A84496"/>
              </w:txbxContent>
            </v:textbox>
            <w10:wrap anchorx="page" anchory="page"/>
          </v:shape>
        </w:pict>
      </w:r>
      <w:r w:rsidR="00E600B0">
        <w:rPr>
          <w:position w:val="-1"/>
          <w:sz w:val="22"/>
          <w:szCs w:val="22"/>
        </w:rPr>
        <w:t xml:space="preserve">  </w:t>
      </w:r>
      <w:r w:rsidR="00E600B0">
        <w:rPr>
          <w:spacing w:val="14"/>
          <w:position w:val="-1"/>
          <w:sz w:val="22"/>
          <w:szCs w:val="22"/>
        </w:rPr>
        <w:t xml:space="preserve"> </w:t>
      </w:r>
      <w:proofErr w:type="gramStart"/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keg</w:t>
      </w:r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position w:val="-1"/>
          <w:sz w:val="22"/>
          <w:szCs w:val="22"/>
        </w:rPr>
        <w:t>n</w:t>
      </w:r>
      <w:proofErr w:type="gramEnd"/>
      <w:r w:rsidR="00E600B0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5"/>
          <w:position w:val="-1"/>
          <w:sz w:val="22"/>
          <w:szCs w:val="22"/>
        </w:rPr>
        <w:t>m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nd</w:t>
      </w:r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position w:val="-1"/>
          <w:sz w:val="22"/>
          <w:szCs w:val="22"/>
        </w:rPr>
        <w:t>i</w:t>
      </w:r>
    </w:p>
    <w:p w:rsidR="00271AC8" w:rsidRDefault="00271AC8">
      <w:pPr>
        <w:spacing w:before="2" w:line="160" w:lineRule="exact"/>
        <w:rPr>
          <w:sz w:val="16"/>
          <w:szCs w:val="16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6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20</w:t>
      </w:r>
    </w:p>
    <w:p w:rsidR="00271AC8" w:rsidRDefault="00271AC8">
      <w:pPr>
        <w:spacing w:before="10" w:line="180" w:lineRule="exact"/>
        <w:rPr>
          <w:sz w:val="19"/>
          <w:szCs w:val="19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1E0B07">
      <w:pPr>
        <w:spacing w:before="32" w:line="240" w:lineRule="exact"/>
        <w:ind w:right="3434"/>
        <w:jc w:val="right"/>
        <w:rPr>
          <w:rFonts w:ascii="Arial" w:eastAsia="Arial" w:hAnsi="Arial" w:cs="Arial"/>
          <w:sz w:val="22"/>
          <w:szCs w:val="22"/>
        </w:rPr>
      </w:pPr>
      <w:r>
        <w:pict>
          <v:shape id="_x0000_s1171" type="#_x0000_t202" style="position:absolute;left:0;text-align:left;margin-left:77.4pt;margin-top:72.65pt;width:717.45pt;height:398.45pt;z-index:-635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"/>
                    <w:gridCol w:w="692"/>
                    <w:gridCol w:w="1680"/>
                    <w:gridCol w:w="2765"/>
                    <w:gridCol w:w="3485"/>
                    <w:gridCol w:w="5145"/>
                  </w:tblGrid>
                  <w:tr w:rsidR="00A84496">
                    <w:trPr>
                      <w:trHeight w:hRule="exact" w:val="265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1065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ngka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4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:rsidR="00A84496" w:rsidRDefault="00A84496">
                        <w:pPr>
                          <w:spacing w:line="220" w:lineRule="exact"/>
                          <w:ind w:left="435" w:right="-5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  <w:p w:rsidR="00A84496" w:rsidRDefault="00A84496">
                        <w:pPr>
                          <w:spacing w:line="220" w:lineRule="exact"/>
                          <w:ind w:left="4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akukan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44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84496" w:rsidRDefault="00A84496">
                        <w:pPr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84496" w:rsidRDefault="00A84496">
                        <w:pPr>
                          <w:ind w:left="359" w:right="-2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84496" w:rsidRDefault="00A84496">
                        <w:pPr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 w:rsidR="00A84496">
                    <w:trPr>
                      <w:trHeight w:hRule="exact" w:val="24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 w:right="-2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kond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3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149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dan</w:t>
                        </w:r>
                      </w:p>
                      <w:p w:rsidR="00A84496" w:rsidRDefault="00A84496">
                        <w:pPr>
                          <w:spacing w:before="3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483" w:right="2310"/>
                          <w:jc w:val="both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ebe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.</w:t>
                        </w:r>
                      </w:p>
                      <w:p w:rsidR="00A84496" w:rsidRDefault="00A84496">
                        <w:pPr>
                          <w:spacing w:before="52" w:line="155" w:lineRule="auto"/>
                          <w:ind w:left="483" w:right="-30" w:hanging="36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-1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position w:val="-10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position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skus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:rsidR="00A84496" w:rsidRDefault="00A84496">
                        <w:pPr>
                          <w:spacing w:before="18" w:line="240" w:lineRule="exact"/>
                          <w:ind w:left="483" w:right="12"/>
                          <w:jc w:val="both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pend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51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84496" w:rsidRDefault="00A84496">
                        <w:pPr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84496" w:rsidRDefault="00A84496">
                        <w:pPr>
                          <w:ind w:left="359" w:right="-2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    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84496" w:rsidRDefault="00A84496">
                        <w:pPr>
                          <w:ind w:left="483" w:right="-7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 w:rsidR="00A84496">
                    <w:trPr>
                      <w:trHeight w:hRule="exact" w:val="26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36"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711" w:right="-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m  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 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92" w:line="16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7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7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7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7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7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-7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7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7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apka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7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ngk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7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7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</w:tr>
                  <w:tr w:rsidR="00A84496">
                    <w:trPr>
                      <w:trHeight w:hRule="exact" w:val="544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0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7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84496" w:rsidRDefault="00A84496">
                        <w:pPr>
                          <w:spacing w:line="200" w:lineRule="exact"/>
                          <w:ind w:left="48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22"/>
                            <w:szCs w:val="22"/>
                          </w:rPr>
                          <w:t>ah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position w:val="-4"/>
                            <w:sz w:val="22"/>
                            <w:szCs w:val="22"/>
                          </w:rPr>
                          <w:t>.</w:t>
                        </w:r>
                      </w:p>
                      <w:p w:rsidR="00A84496" w:rsidRDefault="00A84496">
                        <w:pPr>
                          <w:spacing w:line="16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257"/>
                    </w:trPr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276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61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36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406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84496" w:rsidRDefault="00A84496">
                        <w:pPr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UK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8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6"/>
                          <w:ind w:left="7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6"/>
                          <w:ind w:left="71" w:right="-2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…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4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hub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A84496">
                    <w:trPr>
                      <w:trHeight w:hRule="exact" w:val="24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 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39" w:right="-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-t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35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aks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24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     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3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355" w:right="-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gg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A84496">
                    <w:trPr>
                      <w:trHeight w:hRule="exact" w:val="760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44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50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</w:p>
                      <w:p w:rsidR="00A84496" w:rsidRDefault="00A84496">
                        <w:pPr>
                          <w:spacing w:before="3"/>
                          <w:ind w:left="50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line="240" w:lineRule="exact"/>
                          <w:ind w:left="50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ind w:left="70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before="3" w:line="240" w:lineRule="exact"/>
                          <w:ind w:left="707" w:right="364" w:hanging="35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307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69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68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76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48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50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35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</w:tr>
                </w:tbl>
                <w:p w:rsidR="00A84496" w:rsidRDefault="00A84496"/>
              </w:txbxContent>
            </v:textbox>
            <w10:wrap anchorx="page" anchory="page"/>
          </v:shape>
        </w:pict>
      </w:r>
      <w:proofErr w:type="gramStart"/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E600B0">
        <w:rPr>
          <w:rFonts w:ascii="Arial" w:eastAsia="Arial" w:hAnsi="Arial" w:cs="Arial"/>
          <w:position w:val="-1"/>
          <w:sz w:val="22"/>
          <w:szCs w:val="22"/>
        </w:rPr>
        <w:t>n</w:t>
      </w:r>
      <w:proofErr w:type="gramEnd"/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d</w:t>
      </w:r>
      <w:r w:rsidR="00E600B0">
        <w:rPr>
          <w:rFonts w:ascii="Arial" w:eastAsia="Arial" w:hAnsi="Arial" w:cs="Arial"/>
          <w:position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="00E600B0"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3" w:line="260" w:lineRule="exact"/>
        <w:rPr>
          <w:sz w:val="26"/>
          <w:szCs w:val="26"/>
        </w:rPr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7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21</w:t>
      </w:r>
    </w:p>
    <w:p w:rsidR="00271AC8" w:rsidRDefault="00271AC8">
      <w:pPr>
        <w:spacing w:before="9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2"/>
        <w:gridCol w:w="1680"/>
        <w:gridCol w:w="2765"/>
        <w:gridCol w:w="3485"/>
        <w:gridCol w:w="5145"/>
      </w:tblGrid>
      <w:tr w:rsidR="00271AC8">
        <w:trPr>
          <w:trHeight w:hRule="exact" w:val="81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6" w:line="260" w:lineRule="exact"/>
              <w:rPr>
                <w:sz w:val="26"/>
                <w:szCs w:val="26"/>
              </w:rPr>
            </w:pPr>
          </w:p>
          <w:p w:rsidR="00271AC8" w:rsidRDefault="00E600B0">
            <w:pPr>
              <w:spacing w:line="240" w:lineRule="exact"/>
              <w:ind w:left="443" w:right="1192" w:hanging="3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line="240" w:lineRule="exact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i</w:t>
            </w: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2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spacing w:line="280" w:lineRule="atLeast"/>
              <w:ind w:left="443" w:right="1412" w:hanging="3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line="180" w:lineRule="exact"/>
              <w:ind w:left="15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i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"/>
              <w:ind w:left="8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2" w:line="240" w:lineRule="exact"/>
              <w:ind w:left="1439" w:right="673" w:hanging="9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819" w:right="13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7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32" w:right="29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439" w:right="16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line="240" w:lineRule="exact"/>
              <w:ind w:left="839" w:right="290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7" w:right="37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8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839" w:right="376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271AC8">
            <w:pPr>
              <w:spacing w:before="2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35" w:lineRule="auto"/>
              <w:ind w:left="439" w:right="282" w:hanging="3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271AC8">
            <w:pPr>
              <w:spacing w:before="7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spacing w:line="231" w:lineRule="auto"/>
              <w:ind w:left="439" w:right="-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sz w:val="22"/>
                <w:szCs w:val="22"/>
              </w:rPr>
              <w:t>i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line="240" w:lineRule="exact"/>
              <w:ind w:left="487" w:right="857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</w:p>
          <w:p w:rsidR="00271AC8" w:rsidRDefault="00E600B0">
            <w:pPr>
              <w:spacing w:line="240" w:lineRule="exact"/>
              <w:ind w:left="487" w:right="9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goso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7" w:right="84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E600B0">
            <w:pPr>
              <w:spacing w:line="240" w:lineRule="exact"/>
              <w:ind w:left="487" w:right="38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487" w:right="9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E600B0">
            <w:pPr>
              <w:spacing w:before="3"/>
              <w:ind w:left="487" w:right="4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"/>
              <w:ind w:left="7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2" w:line="240" w:lineRule="exact"/>
              <w:ind w:left="835" w:right="451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hadap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E600B0">
            <w:pPr>
              <w:spacing w:before="6" w:line="240" w:lineRule="exact"/>
              <w:ind w:left="835" w:right="607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kebu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271AC8">
            <w:pPr>
              <w:spacing w:before="11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3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2" w:line="240" w:lineRule="exact"/>
              <w:ind w:left="835" w:right="519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sos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271AC8" w:rsidRDefault="00E600B0">
            <w:pPr>
              <w:spacing w:before="32" w:line="186" w:lineRule="auto"/>
              <w:ind w:left="835" w:right="258" w:hanging="7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-5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position w:val="-5"/>
                <w:sz w:val="22"/>
                <w:szCs w:val="22"/>
              </w:rPr>
              <w:t xml:space="preserve">.        </w:t>
            </w:r>
            <w:r>
              <w:rPr>
                <w:rFonts w:ascii="Arial" w:eastAsia="Arial" w:hAnsi="Arial" w:cs="Arial"/>
                <w:spacing w:val="27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271AC8">
            <w:pPr>
              <w:spacing w:before="17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40" w:lineRule="exact"/>
              <w:ind w:left="435" w:right="-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se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ma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E600B0">
            <w:pPr>
              <w:spacing w:before="3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300" w:lineRule="exact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-4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position w:val="-4"/>
                <w:sz w:val="22"/>
                <w:szCs w:val="22"/>
              </w:rPr>
              <w:t xml:space="preserve">.  </w:t>
            </w:r>
            <w:r>
              <w:rPr>
                <w:rFonts w:ascii="Arial" w:eastAsia="Arial" w:hAnsi="Arial" w:cs="Arial"/>
                <w:spacing w:val="40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4"/>
                <w:sz w:val="22"/>
                <w:szCs w:val="22"/>
              </w:rPr>
              <w:t xml:space="preserve">  </w:t>
            </w:r>
            <w:r>
              <w:rPr>
                <w:spacing w:val="1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position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position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s</w:t>
            </w:r>
          </w:p>
          <w:p w:rsidR="00271AC8" w:rsidRDefault="00E600B0">
            <w:pPr>
              <w:spacing w:line="18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 xml:space="preserve">  </w:t>
            </w:r>
            <w:r>
              <w:rPr>
                <w:spacing w:val="1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u</w:t>
            </w:r>
          </w:p>
          <w:p w:rsidR="00271AC8" w:rsidRDefault="00271AC8">
            <w:pPr>
              <w:spacing w:before="3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40" w:lineRule="exact"/>
              <w:ind w:left="435" w:right="-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1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2" w:line="240" w:lineRule="exact"/>
        <w:rPr>
          <w:sz w:val="24"/>
          <w:szCs w:val="24"/>
        </w:rPr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8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22</w:t>
      </w:r>
    </w:p>
    <w:p w:rsidR="00271AC8" w:rsidRDefault="001E0B07">
      <w:pPr>
        <w:spacing w:before="9" w:line="160" w:lineRule="exact"/>
        <w:rPr>
          <w:sz w:val="16"/>
          <w:szCs w:val="16"/>
        </w:rPr>
      </w:pPr>
      <w:r>
        <w:lastRenderedPageBreak/>
        <w:pict>
          <v:group id="_x0000_s1160" style="position:absolute;margin-left:77.4pt;margin-top:71.65pt;width:147.7pt;height:394.85pt;z-index:-6353;mso-position-horizontal-relative:page;mso-position-vertical-relative:page" coordorigin="1548,1433" coordsize="2955,7897">
            <v:shape id="_x0000_s1170" style="position:absolute;left:1561;top:1446;width:556;height:0" coordorigin="1561,1446" coordsize="556,0" path="m1561,1446r556,e" filled="f" strokeweight=".7pt">
              <v:path arrowok="t"/>
            </v:shape>
            <v:shape id="_x0000_s1169" style="position:absolute;left:2129;top:1446;width:680;height:0" coordorigin="2129,1446" coordsize="680,0" path="m2129,1446r680,e" filled="f" strokeweight=".7pt">
              <v:path arrowok="t"/>
            </v:shape>
            <v:shape id="_x0000_s1168" style="position:absolute;left:2821;top:1446;width:1668;height:0" coordorigin="2821,1446" coordsize="1668,0" path="m2821,1446r1668,e" filled="f" strokeweight=".7pt">
              <v:path arrowok="t"/>
            </v:shape>
            <v:shape id="_x0000_s1167" style="position:absolute;left:1555;top:1440;width:0;height:7883" coordorigin="1555,1440" coordsize="0,7883" path="m1555,1440r,7884e" filled="f" strokeweight=".7pt">
              <v:path arrowok="t"/>
            </v:shape>
            <v:shape id="_x0000_s1166" style="position:absolute;left:1561;top:9318;width:556;height:0" coordorigin="1561,9318" coordsize="556,0" path="m1561,9318r556,e" filled="f" strokeweight=".7pt">
              <v:path arrowok="t"/>
            </v:shape>
            <v:shape id="_x0000_s1165" style="position:absolute;left:2123;top:1440;width:0;height:7883" coordorigin="2123,1440" coordsize="0,7883" path="m2123,1440r,7884e" filled="f" strokeweight=".7pt">
              <v:path arrowok="t"/>
            </v:shape>
            <v:shape id="_x0000_s1164" style="position:absolute;left:2129;top:9318;width:680;height:0" coordorigin="2129,9318" coordsize="680,0" path="m2129,9318r680,e" filled="f" strokeweight=".7pt">
              <v:path arrowok="t"/>
            </v:shape>
            <v:shape id="_x0000_s1163" style="position:absolute;left:2815;top:1440;width:0;height:7883" coordorigin="2815,1440" coordsize="0,7883" path="m2815,1440r,7884e" filled="f" strokeweight=".7pt">
              <v:path arrowok="t"/>
            </v:shape>
            <v:shape id="_x0000_s1162" style="position:absolute;left:2821;top:9318;width:1668;height:0" coordorigin="2821,9318" coordsize="1668,0" path="m2821,9318r1668,e" filled="f" strokeweight=".7pt">
              <v:path arrowok="t"/>
            </v:shape>
            <v:shape id="_x0000_s1161" style="position:absolute;left:4495;top:1440;width:0;height:7883" coordorigin="4495,1440" coordsize="0,7883" path="m4495,1440r,7884e" filled="f" strokeweight=".7pt">
              <v:path arrowok="t"/>
            </v:shape>
            <w10:wrap anchorx="page" anchory="page"/>
          </v:group>
        </w:pict>
      </w:r>
    </w:p>
    <w:p w:rsidR="00271AC8" w:rsidRDefault="00271AC8">
      <w:pPr>
        <w:spacing w:line="200" w:lineRule="exact"/>
      </w:pPr>
    </w:p>
    <w:tbl>
      <w:tblPr>
        <w:tblW w:w="0" w:type="auto"/>
        <w:tblInd w:w="20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589"/>
        <w:gridCol w:w="816"/>
        <w:gridCol w:w="351"/>
        <w:gridCol w:w="3134"/>
        <w:gridCol w:w="355"/>
        <w:gridCol w:w="4790"/>
      </w:tblGrid>
      <w:tr w:rsidR="00271AC8">
        <w:trPr>
          <w:trHeight w:hRule="exact" w:val="25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71AC8" w:rsidRDefault="00E600B0">
            <w:pPr>
              <w:spacing w:before="1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87" w:right="-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…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48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4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40" w:lineRule="exact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87" w:right="-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271AC8">
        <w:trPr>
          <w:trHeight w:hRule="exact" w:val="252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</w:tr>
      <w:tr w:rsidR="00271AC8">
        <w:trPr>
          <w:trHeight w:hRule="exact" w:val="240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382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3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E600B0">
            <w:pPr>
              <w:spacing w:line="24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E600B0">
            <w:pPr>
              <w:spacing w:line="24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4" w:line="240" w:lineRule="exact"/>
              <w:ind w:left="87" w:right="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yan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pos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</w:tr>
      <w:tr w:rsidR="00271AC8">
        <w:trPr>
          <w:trHeight w:hRule="exact" w:val="402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>
            <w:pPr>
              <w:spacing w:before="2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right="-28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2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2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241" w:right="-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8" w:line="120" w:lineRule="exact"/>
              <w:rPr>
                <w:sz w:val="13"/>
                <w:szCs w:val="13"/>
              </w:rPr>
            </w:pPr>
          </w:p>
          <w:p w:rsidR="00271AC8" w:rsidRDefault="00E600B0">
            <w:pPr>
              <w:ind w:left="87" w:right="-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…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>
            <w:pPr>
              <w:spacing w:before="10" w:line="100" w:lineRule="exact"/>
              <w:rPr>
                <w:sz w:val="10"/>
                <w:szCs w:val="10"/>
              </w:rPr>
            </w:pPr>
          </w:p>
          <w:p w:rsidR="00271AC8" w:rsidRDefault="00E600B0">
            <w:pPr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2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271AC8">
        <w:trPr>
          <w:trHeight w:hRule="exact" w:val="248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40" w:lineRule="exact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87" w:right="-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250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55" w:right="-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25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271AC8">
        <w:trPr>
          <w:trHeight w:hRule="exact" w:val="25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5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271AC8">
        <w:trPr>
          <w:trHeight w:hRule="exact" w:val="252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</w:tr>
      <w:tr w:rsidR="00271AC8">
        <w:trPr>
          <w:trHeight w:hRule="exact" w:val="24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87" w:right="-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368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372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>
            <w:pPr>
              <w:spacing w:before="2" w:line="100" w:lineRule="exact"/>
              <w:rPr>
                <w:sz w:val="11"/>
                <w:szCs w:val="11"/>
              </w:rPr>
            </w:pPr>
          </w:p>
          <w:p w:rsidR="00271AC8" w:rsidRDefault="00E600B0">
            <w:pPr>
              <w:ind w:right="-28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2" w:line="100" w:lineRule="exact"/>
              <w:rPr>
                <w:sz w:val="11"/>
                <w:szCs w:val="11"/>
              </w:rPr>
            </w:pPr>
          </w:p>
          <w:p w:rsidR="00271AC8" w:rsidRDefault="00E600B0">
            <w:pPr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2" w:line="100" w:lineRule="exact"/>
              <w:rPr>
                <w:sz w:val="11"/>
                <w:szCs w:val="11"/>
              </w:rPr>
            </w:pPr>
          </w:p>
          <w:p w:rsidR="00271AC8" w:rsidRDefault="00E600B0">
            <w:pPr>
              <w:ind w:left="241" w:right="-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6" w:line="120" w:lineRule="exact"/>
              <w:rPr>
                <w:sz w:val="13"/>
                <w:szCs w:val="13"/>
              </w:rPr>
            </w:pPr>
          </w:p>
          <w:p w:rsidR="00271AC8" w:rsidRDefault="00E600B0">
            <w:pPr>
              <w:spacing w:line="220" w:lineRule="exact"/>
              <w:ind w:left="87" w:right="-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27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 xml:space="preserve">… </w:t>
            </w:r>
            <w:r>
              <w:rPr>
                <w:rFonts w:ascii="Arial" w:eastAsia="Arial" w:hAnsi="Arial" w:cs="Arial"/>
                <w:spacing w:val="2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7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position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n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>
            <w:pPr>
              <w:spacing w:before="6" w:line="100" w:lineRule="exact"/>
              <w:rPr>
                <w:sz w:val="11"/>
                <w:szCs w:val="11"/>
              </w:rPr>
            </w:pPr>
          </w:p>
          <w:p w:rsidR="00271AC8" w:rsidRDefault="00E600B0">
            <w:pPr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4" w:line="100" w:lineRule="exact"/>
              <w:rPr>
                <w:sz w:val="10"/>
                <w:szCs w:val="10"/>
              </w:rPr>
            </w:pPr>
          </w:p>
          <w:p w:rsidR="00271AC8" w:rsidRDefault="00E600B0">
            <w:pPr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4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8" w:line="220" w:lineRule="exact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k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271AC8">
        <w:trPr>
          <w:trHeight w:hRule="exact" w:val="26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6" w:line="240" w:lineRule="exact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seca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236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8"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 xml:space="preserve">  </w:t>
            </w:r>
            <w:r>
              <w:rPr>
                <w:spacing w:val="1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seha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25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4"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 xml:space="preserve">  </w:t>
            </w:r>
            <w:r>
              <w:rPr>
                <w:spacing w:val="1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sehab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n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271AC8">
        <w:trPr>
          <w:trHeight w:hRule="exact" w:val="254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2"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 xml:space="preserve">  </w:t>
            </w:r>
            <w:r>
              <w:rPr>
                <w:spacing w:val="1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8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5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ngg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u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52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0"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 xml:space="preserve">  </w:t>
            </w:r>
            <w:r>
              <w:rPr>
                <w:spacing w:val="1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paka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seha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271AC8">
        <w:trPr>
          <w:trHeight w:hRule="exact" w:val="252"/>
        </w:trPr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0" w:line="220" w:lineRule="exact"/>
              <w:ind w:left="1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 xml:space="preserve">  </w:t>
            </w:r>
            <w:r>
              <w:rPr>
                <w:spacing w:val="14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hab</w:t>
            </w:r>
            <w:r>
              <w:rPr>
                <w:rFonts w:ascii="Arial" w:eastAsia="Arial" w:hAnsi="Arial" w:cs="Arial"/>
                <w:spacing w:val="-5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</w:tr>
      <w:tr w:rsidR="00271AC8">
        <w:trPr>
          <w:trHeight w:hRule="exact" w:val="836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27" w:line="240" w:lineRule="exact"/>
              <w:ind w:left="488" w:right="537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4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87" w:right="-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39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gram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8" w:line="280" w:lineRule="exact"/>
        <w:rPr>
          <w:sz w:val="28"/>
          <w:szCs w:val="28"/>
        </w:rPr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19"/>
          <w:pgSz w:w="16860" w:h="11920" w:orient="landscape"/>
          <w:pgMar w:top="1080" w:right="840" w:bottom="280" w:left="2420" w:header="0" w:footer="0" w:gutter="0"/>
          <w:cols w:space="720"/>
        </w:sectPr>
      </w:pPr>
      <w:r>
        <w:rPr>
          <w:sz w:val="24"/>
          <w:szCs w:val="24"/>
        </w:rPr>
        <w:t>23</w:t>
      </w:r>
    </w:p>
    <w:p w:rsidR="00271AC8" w:rsidRDefault="00271AC8">
      <w:pPr>
        <w:spacing w:before="9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2"/>
        <w:gridCol w:w="1680"/>
        <w:gridCol w:w="2765"/>
        <w:gridCol w:w="3485"/>
        <w:gridCol w:w="5145"/>
      </w:tblGrid>
      <w:tr w:rsidR="00271AC8">
        <w:trPr>
          <w:trHeight w:hRule="exact" w:val="787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4" w:line="240" w:lineRule="exact"/>
              <w:ind w:left="443" w:right="-39" w:hanging="3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line="240" w:lineRule="exact"/>
              <w:ind w:left="4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39"/>
              <w:ind w:left="4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71" w:right="-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2" w:line="240" w:lineRule="exact"/>
              <w:ind w:left="439" w:right="-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  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271AC8" w:rsidRDefault="00E600B0">
            <w:pPr>
              <w:spacing w:line="240" w:lineRule="exact"/>
              <w:ind w:left="439" w:right="88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nuh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439" w:right="126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4" w:line="200" w:lineRule="exact"/>
            </w:pPr>
          </w:p>
          <w:p w:rsidR="00271AC8" w:rsidRDefault="00E600B0">
            <w:pPr>
              <w:spacing w:line="230" w:lineRule="auto"/>
              <w:ind w:left="439" w:right="-3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…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sabu</w:t>
            </w:r>
            <w:r>
              <w:rPr>
                <w:rFonts w:ascii="Arial" w:eastAsia="Arial" w:hAnsi="Arial" w:cs="Arial"/>
                <w:sz w:val="22"/>
                <w:szCs w:val="22"/>
              </w:rPr>
              <w:t>n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sanda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271AC8">
            <w:pPr>
              <w:spacing w:before="13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spacing w:line="242" w:lineRule="auto"/>
              <w:ind w:left="439" w:right="5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2" w:line="240" w:lineRule="exact"/>
              <w:ind w:left="835" w:right="-37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 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20" w:lineRule="exact"/>
              <w:ind w:left="483" w:right="-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</w:p>
          <w:p w:rsidR="00271AC8" w:rsidRDefault="00E600B0">
            <w:pPr>
              <w:spacing w:before="1" w:line="240" w:lineRule="exact"/>
              <w:ind w:left="835" w:right="-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1" w:line="240" w:lineRule="exact"/>
              <w:ind w:left="835" w:right="-40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20" w:lineRule="exact"/>
              <w:ind w:left="8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5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2" w:line="240" w:lineRule="exact"/>
              <w:ind w:left="835" w:right="-45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835" w:right="-45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271AC8">
            <w:pPr>
              <w:spacing w:before="5" w:line="140" w:lineRule="exact"/>
              <w:rPr>
                <w:sz w:val="14"/>
                <w:szCs w:val="14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spacing w:line="240" w:lineRule="exact"/>
              <w:ind w:left="435" w:right="-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line="240" w:lineRule="exact"/>
              <w:ind w:left="483" w:right="-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2" w:line="240" w:lineRule="exact"/>
              <w:ind w:left="835" w:right="-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gos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71AC8" w:rsidRDefault="00E600B0">
            <w:pPr>
              <w:spacing w:before="2" w:line="220" w:lineRule="exact"/>
              <w:ind w:left="835" w:right="-35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goso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271AC8" w:rsidRDefault="00E600B0">
            <w:pPr>
              <w:spacing w:line="220" w:lineRule="exact"/>
              <w:ind w:left="83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spacing w:line="240" w:lineRule="exact"/>
              <w:ind w:left="483" w:right="-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271AC8" w:rsidRDefault="00E600B0">
            <w:pPr>
              <w:spacing w:line="240" w:lineRule="exact"/>
              <w:ind w:left="8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line="240" w:lineRule="exact"/>
              <w:ind w:left="4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6" w:line="280" w:lineRule="exact"/>
        <w:rPr>
          <w:sz w:val="28"/>
          <w:szCs w:val="28"/>
        </w:rPr>
      </w:pPr>
    </w:p>
    <w:p w:rsidR="00271AC8" w:rsidRDefault="00E600B0">
      <w:pPr>
        <w:spacing w:before="29"/>
        <w:ind w:right="596"/>
        <w:jc w:val="right"/>
        <w:rPr>
          <w:sz w:val="24"/>
          <w:szCs w:val="24"/>
        </w:rPr>
        <w:sectPr w:rsidR="00271AC8">
          <w:footerReference w:type="default" r:id="rId20"/>
          <w:pgSz w:w="16860" w:h="11920" w:orient="landscape"/>
          <w:pgMar w:top="1080" w:right="840" w:bottom="280" w:left="1440" w:header="0" w:footer="0" w:gutter="0"/>
          <w:cols w:space="720"/>
        </w:sectPr>
      </w:pPr>
      <w:r>
        <w:rPr>
          <w:sz w:val="24"/>
          <w:szCs w:val="24"/>
        </w:rPr>
        <w:t>24</w:t>
      </w:r>
    </w:p>
    <w:p w:rsidR="00271AC8" w:rsidRDefault="00271AC8">
      <w:pPr>
        <w:spacing w:line="100" w:lineRule="exact"/>
        <w:rPr>
          <w:sz w:val="11"/>
          <w:szCs w:val="11"/>
        </w:rPr>
      </w:pPr>
    </w:p>
    <w:p w:rsidR="00271AC8" w:rsidRDefault="00E600B0">
      <w:pPr>
        <w:ind w:left="544" w:right="61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33" w:lineRule="auto"/>
        <w:ind w:left="581" w:right="91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0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ind w:left="131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1" w:line="220" w:lineRule="exact"/>
        <w:rPr>
          <w:sz w:val="22"/>
          <w:szCs w:val="22"/>
        </w:rPr>
      </w:pPr>
    </w:p>
    <w:p w:rsidR="00271AC8" w:rsidRDefault="00E600B0">
      <w:pPr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1.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BHSP</w:t>
      </w:r>
    </w:p>
    <w:p w:rsidR="00271AC8" w:rsidRDefault="00E600B0">
      <w:pPr>
        <w:spacing w:before="96"/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2.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6"/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3.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2"/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4.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ekuens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6"/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5.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6"/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6.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6"/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7.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E600B0">
      <w:pPr>
        <w:spacing w:before="92" w:line="325" w:lineRule="auto"/>
        <w:ind w:left="1301" w:right="1696" w:firstLine="128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8.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E600B0">
      <w:pPr>
        <w:spacing w:before="14"/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1.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line="100" w:lineRule="exact"/>
        <w:rPr>
          <w:sz w:val="10"/>
          <w:szCs w:val="10"/>
        </w:rPr>
      </w:pPr>
    </w:p>
    <w:p w:rsidR="00271AC8" w:rsidRDefault="00E600B0">
      <w:pPr>
        <w:tabs>
          <w:tab w:val="left" w:pos="1860"/>
        </w:tabs>
        <w:spacing w:line="324" w:lineRule="auto"/>
        <w:ind w:left="1878" w:right="93" w:hanging="449"/>
        <w:rPr>
          <w:rFonts w:ascii="Arial" w:eastAsia="Arial" w:hAnsi="Arial" w:cs="Arial"/>
          <w:sz w:val="22"/>
          <w:szCs w:val="22"/>
        </w:rPr>
      </w:pPr>
      <w:proofErr w:type="gramStart"/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2" w:line="120" w:lineRule="exact"/>
        <w:rPr>
          <w:sz w:val="12"/>
          <w:szCs w:val="12"/>
        </w:rPr>
      </w:pPr>
    </w:p>
    <w:p w:rsidR="00271AC8" w:rsidRDefault="00E600B0">
      <w:pPr>
        <w:ind w:left="1429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3. 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271AC8">
      <w:pPr>
        <w:spacing w:before="13" w:line="200" w:lineRule="exact"/>
      </w:pPr>
    </w:p>
    <w:p w:rsidR="00271AC8" w:rsidRDefault="00E600B0">
      <w:pPr>
        <w:ind w:left="1445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1.   </w:t>
      </w:r>
      <w:r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tabs>
          <w:tab w:val="left" w:pos="1860"/>
        </w:tabs>
        <w:spacing w:line="331" w:lineRule="auto"/>
        <w:ind w:left="1878" w:right="97" w:hanging="433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7" w:line="120" w:lineRule="exact"/>
        <w:rPr>
          <w:sz w:val="12"/>
          <w:szCs w:val="12"/>
        </w:rPr>
      </w:pPr>
    </w:p>
    <w:p w:rsidR="00271AC8" w:rsidRDefault="00E600B0">
      <w:pPr>
        <w:ind w:left="1445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3.   </w:t>
      </w:r>
      <w:r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7"/>
        <w:ind w:left="13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E600B0">
      <w:pPr>
        <w:spacing w:before="98"/>
        <w:ind w:left="1445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1.   </w:t>
      </w:r>
      <w:r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ind w:left="1445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2.   </w:t>
      </w:r>
      <w:r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(</w:t>
      </w:r>
      <w:proofErr w:type="gramEnd"/>
    </w:p>
    <w:p w:rsidR="00271AC8" w:rsidRDefault="00271AC8">
      <w:pPr>
        <w:spacing w:before="10" w:line="100" w:lineRule="exact"/>
        <w:rPr>
          <w:sz w:val="10"/>
          <w:szCs w:val="10"/>
        </w:rPr>
      </w:pPr>
    </w:p>
    <w:p w:rsidR="00271AC8" w:rsidRDefault="00E600B0">
      <w:pPr>
        <w:ind w:left="187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bena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1" w:line="220" w:lineRule="exact"/>
        <w:rPr>
          <w:sz w:val="22"/>
          <w:szCs w:val="22"/>
        </w:rPr>
      </w:pPr>
    </w:p>
    <w:p w:rsidR="00271AC8" w:rsidRDefault="00E600B0">
      <w:pPr>
        <w:ind w:left="1445"/>
        <w:rPr>
          <w:rFonts w:ascii="Arial" w:eastAsia="Arial" w:hAnsi="Arial" w:cs="Arial"/>
          <w:sz w:val="22"/>
          <w:szCs w:val="22"/>
        </w:rPr>
      </w:pPr>
      <w:r>
        <w:rPr>
          <w:sz w:val="24"/>
          <w:szCs w:val="24"/>
        </w:rPr>
        <w:t xml:space="preserve">3.   </w:t>
      </w:r>
      <w:r>
        <w:rPr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1"/>
        <w:ind w:left="991" w:right="644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4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tabs>
          <w:tab w:val="left" w:pos="1860"/>
        </w:tabs>
        <w:spacing w:line="332" w:lineRule="auto"/>
        <w:ind w:left="1878" w:right="96" w:hanging="4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skus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3" w:line="120" w:lineRule="exact"/>
        <w:rPr>
          <w:sz w:val="13"/>
          <w:szCs w:val="13"/>
        </w:rPr>
      </w:pPr>
    </w:p>
    <w:p w:rsidR="00271AC8" w:rsidRDefault="00E600B0">
      <w:pPr>
        <w:tabs>
          <w:tab w:val="left" w:pos="1860"/>
        </w:tabs>
        <w:spacing w:line="336" w:lineRule="auto"/>
        <w:ind w:left="1878" w:right="96" w:hanging="4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E600B0">
      <w:pPr>
        <w:spacing w:before="14"/>
        <w:ind w:left="1445"/>
        <w:rPr>
          <w:rFonts w:ascii="Arial" w:eastAsia="Arial" w:hAnsi="Arial" w:cs="Arial"/>
          <w:sz w:val="22"/>
          <w:szCs w:val="22"/>
        </w:rPr>
        <w:sectPr w:rsidR="00271AC8">
          <w:footerReference w:type="default" r:id="rId21"/>
          <w:pgSz w:w="11920" w:h="16840"/>
          <w:pgMar w:top="1580" w:right="1500" w:bottom="280" w:left="1680" w:header="0" w:footer="1001" w:gutter="0"/>
          <w:pgNumType w:start="25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before="6" w:line="240" w:lineRule="exact"/>
        <w:rPr>
          <w:sz w:val="24"/>
          <w:szCs w:val="24"/>
        </w:rPr>
      </w:pPr>
    </w:p>
    <w:p w:rsidR="00271AC8" w:rsidRDefault="00E600B0">
      <w:pPr>
        <w:spacing w:before="32"/>
        <w:ind w:left="14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 2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tabs>
          <w:tab w:val="left" w:pos="1860"/>
        </w:tabs>
        <w:spacing w:line="336" w:lineRule="auto"/>
        <w:ind w:left="1878" w:right="345" w:hanging="4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9" w:line="120" w:lineRule="exact"/>
        <w:rPr>
          <w:sz w:val="12"/>
          <w:szCs w:val="12"/>
        </w:rPr>
      </w:pPr>
    </w:p>
    <w:p w:rsidR="00271AC8" w:rsidRDefault="00E600B0">
      <w:pPr>
        <w:tabs>
          <w:tab w:val="left" w:pos="1860"/>
        </w:tabs>
        <w:spacing w:line="332" w:lineRule="auto"/>
        <w:ind w:left="1878" w:right="347" w:hanging="4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angsun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271AC8">
      <w:pPr>
        <w:spacing w:before="1" w:line="120" w:lineRule="exact"/>
        <w:rPr>
          <w:sz w:val="12"/>
          <w:szCs w:val="12"/>
        </w:rPr>
      </w:pPr>
    </w:p>
    <w:p w:rsidR="00271AC8" w:rsidRDefault="00E600B0">
      <w:pPr>
        <w:tabs>
          <w:tab w:val="left" w:pos="1860"/>
        </w:tabs>
        <w:spacing w:line="329" w:lineRule="auto"/>
        <w:ind w:left="1878" w:right="85" w:hanging="4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t(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scha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3" w:line="120" w:lineRule="exact"/>
        <w:rPr>
          <w:sz w:val="13"/>
          <w:szCs w:val="13"/>
        </w:rPr>
      </w:pPr>
    </w:p>
    <w:p w:rsidR="00271AC8" w:rsidRDefault="00E600B0">
      <w:pPr>
        <w:ind w:left="14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w</w:t>
      </w:r>
      <w:proofErr w:type="gramEnd"/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line="100" w:lineRule="exact"/>
        <w:rPr>
          <w:sz w:val="10"/>
          <w:szCs w:val="10"/>
        </w:rPr>
      </w:pPr>
    </w:p>
    <w:p w:rsidR="00271AC8" w:rsidRDefault="00E600B0">
      <w:pPr>
        <w:ind w:left="14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1" w:line="260" w:lineRule="exact"/>
        <w:rPr>
          <w:sz w:val="26"/>
          <w:szCs w:val="26"/>
        </w:rPr>
      </w:pPr>
    </w:p>
    <w:p w:rsidR="00271AC8" w:rsidRDefault="00E600B0">
      <w:pPr>
        <w:ind w:left="5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spacing w:val="-6"/>
          <w:sz w:val="22"/>
          <w:szCs w:val="22"/>
        </w:rPr>
        <w:t>v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5" w:lineRule="auto"/>
        <w:ind w:left="1313" w:right="98" w:hanging="1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3" w:line="120" w:lineRule="exact"/>
        <w:rPr>
          <w:sz w:val="12"/>
          <w:szCs w:val="12"/>
        </w:rPr>
      </w:pPr>
    </w:p>
    <w:p w:rsidR="00271AC8" w:rsidRDefault="00E600B0">
      <w:pPr>
        <w:ind w:left="130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11" w:line="200" w:lineRule="exact"/>
      </w:pPr>
    </w:p>
    <w:p w:rsidR="00271AC8" w:rsidRDefault="00E600B0">
      <w:pPr>
        <w:spacing w:line="349" w:lineRule="auto"/>
        <w:ind w:left="1313" w:right="98" w:hanging="1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</w:p>
    <w:p w:rsidR="00271AC8" w:rsidRDefault="00271AC8">
      <w:pPr>
        <w:spacing w:line="100" w:lineRule="exact"/>
        <w:rPr>
          <w:sz w:val="11"/>
          <w:szCs w:val="11"/>
        </w:rPr>
      </w:pPr>
    </w:p>
    <w:p w:rsidR="00271AC8" w:rsidRDefault="00E600B0">
      <w:pPr>
        <w:ind w:left="1301"/>
        <w:rPr>
          <w:rFonts w:ascii="Arial" w:eastAsia="Arial" w:hAnsi="Arial" w:cs="Arial"/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  <w:proofErr w:type="gramStart"/>
      <w:r>
        <w:rPr>
          <w:rFonts w:ascii="Arial" w:eastAsia="Arial" w:hAnsi="Arial" w:cs="Arial"/>
          <w:sz w:val="22"/>
          <w:szCs w:val="22"/>
        </w:rPr>
        <w:t>P 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11" w:line="360" w:lineRule="atLeast"/>
        <w:ind w:left="3611" w:right="3138" w:firstLine="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lastRenderedPageBreak/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J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9"/>
          <w:sz w:val="22"/>
          <w:szCs w:val="22"/>
        </w:rPr>
        <w:t>K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SU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271AC8" w:rsidRDefault="00271AC8">
      <w:pPr>
        <w:spacing w:line="200" w:lineRule="exact"/>
      </w:pPr>
    </w:p>
    <w:p w:rsidR="00271AC8" w:rsidRDefault="00271AC8">
      <w:pPr>
        <w:spacing w:before="20" w:line="200" w:lineRule="exact"/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2326"/>
        <w:gridCol w:w="2745"/>
      </w:tblGrid>
      <w:tr w:rsidR="00271AC8">
        <w:trPr>
          <w:trHeight w:hRule="exact" w:val="82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7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71AC8" w:rsidRDefault="00271AC8">
            <w:pPr>
              <w:spacing w:before="9" w:line="100" w:lineRule="exact"/>
              <w:rPr>
                <w:sz w:val="11"/>
                <w:szCs w:val="11"/>
              </w:rPr>
            </w:pPr>
          </w:p>
          <w:p w:rsidR="00271AC8" w:rsidRDefault="00E600B0">
            <w:pPr>
              <w:ind w:lef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</w:tr>
      <w:tr w:rsidR="00271AC8">
        <w:trPr>
          <w:trHeight w:hRule="exact" w:val="416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100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100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</w:tr>
      <w:tr w:rsidR="00271AC8">
        <w:trPr>
          <w:trHeight w:hRule="exact" w:val="106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40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99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271AC8" w:rsidRDefault="00E600B0">
            <w:pPr>
              <w:spacing w:before="99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40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Lak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99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99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106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40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</w:p>
          <w:p w:rsidR="00271AC8" w:rsidRDefault="00E600B0">
            <w:pPr>
              <w:spacing w:before="99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99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40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271AC8" w:rsidRDefault="00E600B0">
            <w:pPr>
              <w:spacing w:before="99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99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71AC8">
        <w:trPr>
          <w:trHeight w:hRule="exact" w:val="1093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40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99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angga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99"/>
              <w:ind w:lef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before="40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99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  <w:p w:rsidR="00271AC8" w:rsidRDefault="00E600B0">
            <w:pPr>
              <w:spacing w:before="99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</w:tbl>
    <w:p w:rsidR="00271AC8" w:rsidRDefault="00E600B0">
      <w:pPr>
        <w:spacing w:before="8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7" w:lineRule="auto"/>
        <w:ind w:left="1393" w:right="87" w:hanging="1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akn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9" w:line="100" w:lineRule="exact"/>
        <w:rPr>
          <w:sz w:val="10"/>
          <w:szCs w:val="10"/>
        </w:rPr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1393" w:right="85" w:hanging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are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2020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line="452" w:lineRule="auto"/>
        <w:ind w:left="1317" w:right="3628" w:hanging="288"/>
        <w:rPr>
          <w:rFonts w:ascii="Arial" w:eastAsia="Arial" w:hAnsi="Arial" w:cs="Arial"/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D 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120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mm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8" w:line="100" w:lineRule="exact"/>
        <w:rPr>
          <w:sz w:val="11"/>
          <w:szCs w:val="11"/>
        </w:rPr>
      </w:pPr>
    </w:p>
    <w:p w:rsidR="00271AC8" w:rsidRDefault="00E600B0">
      <w:pPr>
        <w:ind w:left="1317" w:right="58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    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35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>◦</w:t>
      </w:r>
      <w:r>
        <w:rPr>
          <w:rFonts w:ascii="Arial" w:eastAsia="Arial" w:hAnsi="Arial" w:cs="Arial"/>
          <w:sz w:val="22"/>
          <w:szCs w:val="22"/>
        </w:rPr>
        <w:t>C</w:t>
      </w:r>
    </w:p>
    <w:p w:rsidR="00271AC8" w:rsidRDefault="00E600B0">
      <w:pPr>
        <w:spacing w:before="99"/>
        <w:ind w:left="1317" w:right="58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B  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m</w:t>
      </w:r>
    </w:p>
    <w:p w:rsidR="00271AC8" w:rsidRDefault="00E600B0">
      <w:pPr>
        <w:spacing w:before="99" w:line="336" w:lineRule="auto"/>
        <w:ind w:left="1317" w:right="552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N    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P    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B  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E600B0">
      <w:pPr>
        <w:spacing w:before="8" w:line="337" w:lineRule="auto"/>
        <w:ind w:left="1329" w:right="96" w:hanging="1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99" w:line="240" w:lineRule="exact"/>
        <w:ind w:left="1381" w:right="60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</w:p>
    <w:p w:rsidR="00271AC8" w:rsidRDefault="00271AC8">
      <w:pPr>
        <w:spacing w:before="7" w:line="100" w:lineRule="exact"/>
        <w:rPr>
          <w:sz w:val="11"/>
          <w:szCs w:val="11"/>
        </w:rPr>
      </w:pPr>
    </w:p>
    <w:p w:rsidR="00271AC8" w:rsidRDefault="001E0B07">
      <w:pPr>
        <w:ind w:left="596"/>
      </w:pPr>
      <w:r>
        <w:pict>
          <v:group id="_x0000_s1092" style="position:absolute;left:0;text-align:left;margin-left:126.2pt;margin-top:6.6pt;width:380.4pt;height:181.4pt;z-index:-6352;mso-position-horizontal-relative:page" coordorigin="2524,132" coordsize="7608,3628">
            <v:shape id="_x0000_s1159" type="#_x0000_t75" style="position:absolute;left:3428;top:384;width:84;height:3376">
              <v:imagedata r:id="rId22" o:title=""/>
            </v:shape>
            <v:shape id="_x0000_s1158" style="position:absolute;left:3448;top:216;width:436;height:420" coordorigin="3448,216" coordsize="436,420" path="m3448,636r436,l3884,216r-436,l3448,636xe" filled="f" strokeweight=".8pt">
              <v:path arrowok="t"/>
            </v:shape>
            <v:shape id="_x0000_s1157" style="position:absolute;left:4616;top:216;width:452;height:420" coordorigin="4616,216" coordsize="452,420" path="m4842,216r-24,1l4795,221r-23,5l4751,234r-20,9l4712,254r-18,13l4678,282r-15,16l4650,315r-11,18l4630,353r-7,20l4619,394r-3,22l4616,426r1,22l4621,470r6,21l4635,511r10,18l4657,547r14,17l4687,579r17,13l4722,604r20,10l4763,623r22,6l4808,634r24,2l4842,636r24,-1l4889,631r23,-5l4933,618r20,-9l4972,598r18,-13l5006,570r15,-16l5034,537r11,-18l5054,499r7,-20l5065,458r3,-22l5068,426r-1,-22l5063,382r-6,-21l5049,341r-10,-18l5027,305r-14,-17l4997,273r-17,-13l4962,248r-20,-10l4921,229r-22,-6l4876,218r-24,-2l4842,216xe" filled="f" strokeweight=".8pt">
              <v:path arrowok="t"/>
            </v:shape>
            <v:shape id="_x0000_s1156" style="position:absolute;left:4684;top:276;width:316;height:296" coordorigin="4684,276" coordsize="316,296" path="m4684,276r316,296e" filled="f" strokeweight=".8pt">
              <v:path arrowok="t"/>
            </v:shape>
            <v:shape id="_x0000_s1155" style="position:absolute;left:4684;top:276;width:316;height:296" coordorigin="4684,276" coordsize="316,296" path="m4684,572l5000,276e" filled="f" strokeweight=".8pt">
              <v:path arrowok="t"/>
            </v:shape>
            <v:shape id="_x0000_s1154" style="position:absolute;left:3884;top:440;width:732;height:0" coordorigin="3884,440" coordsize="732,0" path="m3884,440r732,e" filled="f" strokeweight=".8pt">
              <v:path arrowok="t"/>
            </v:shape>
            <v:shape id="_x0000_s1153" style="position:absolute;left:4244;top:440;width:0;height:796" coordorigin="4244,440" coordsize="0,796" path="m4244,440r,796e" filled="f" strokeweight=".8pt">
              <v:path arrowok="t"/>
            </v:shape>
            <v:shape id="_x0000_s1152" style="position:absolute;left:2864;top:996;width:2772;height:0" coordorigin="2864,996" coordsize="2772,0" path="m2864,996r2772,e" filled="f" strokeweight=".8pt">
              <v:path arrowok="t"/>
            </v:shape>
            <v:shape id="_x0000_s1151" style="position:absolute;left:4016;top:1236;width:468;height:464" coordorigin="4016,1236" coordsize="468,464" path="m4250,1236r-23,1l4204,1240r-22,6l4161,1253r-20,9l4122,1273r-17,13l4088,1300r-15,16l4060,1333r-12,18l4038,1370r-9,21l4023,1412r-4,22l4016,1457r,11l4017,1491r3,23l4026,1535r7,21l4043,1576r11,19l4067,1612r14,16l4097,1643r17,14l4132,1669r20,10l4172,1687r22,6l4216,1698r23,2l4250,1700r23,-1l4296,1696r22,-6l4339,1683r20,-9l4378,1662r18,-12l4412,1636r15,-16l4440,1603r12,-18l4463,1565r8,-20l4477,1524r5,-22l4484,1479r,-11l4483,1445r-3,-22l4474,1401r-7,-21l4457,1360r-11,-18l4433,1324r-14,-16l4403,1293r-17,-14l4368,1267r-20,-10l4328,1249r-21,-6l4284,1238r-23,-2l4250,1236xe" filled="f" strokeweight=".8pt">
              <v:path arrowok="t"/>
            </v:shape>
            <v:shape id="_x0000_s1150" style="position:absolute;left:3312;top:1236;width:480;height:464" coordorigin="3312,1236" coordsize="480,464" path="m3552,1236r-24,1l3506,1240r-23,6l3462,1253r-20,9l3423,1273r-18,12l3388,1299r-16,15l3359,1331r-13,18l3336,1367r-9,20l3320,1408r-5,22l3313,1452r-1,16l3313,1491r3,22l3322,1534r7,21l3339,1575r11,18l3363,1611r14,16l3393,1642r17,13l3429,1667r19,10l3469,1686r21,6l3513,1697r23,2l3552,1700r24,-1l3598,1696r23,-6l3642,1683r20,-9l3681,1663r19,-12l3716,1637r16,-15l3746,1605r12,-18l3768,1569r9,-20l3784,1528r5,-22l3791,1484r1,-16l3791,1445r-3,-22l3782,1402r-7,-21l3765,1362r-11,-19l3741,1326r-14,-17l3711,1294r-17,-13l3676,1269r-20,-10l3635,1250r-21,-6l3592,1239r-24,-2l3552,1236xe" filled="f" strokeweight=".8pt">
              <v:path arrowok="t"/>
            </v:shape>
            <v:shape id="_x0000_s1149" style="position:absolute;left:2636;top:1280;width:420;height:376" coordorigin="2636,1280" coordsize="420,376" path="m2636,1656r420,l3056,1280r-420,l2636,1656xe" filled="f" strokeweight=".8pt">
              <v:path arrowok="t"/>
            </v:shape>
            <v:shape id="_x0000_s1148" style="position:absolute;left:2864;top:996;width:0;height:284" coordorigin="2864,996" coordsize="0,284" path="m2864,996r,284e" filled="f" strokeweight=".8pt">
              <v:path arrowok="t"/>
            </v:shape>
            <v:shape id="_x0000_s1147" style="position:absolute;left:3568;top:996;width:0;height:240" coordorigin="3568,996" coordsize="0,240" path="m3568,996r,240e" filled="f" strokeweight=".8pt">
              <v:path arrowok="t"/>
            </v:shape>
            <v:shape id="_x0000_s1146" style="position:absolute;left:4692;top:1236;width:496;height:448" coordorigin="4692,1236" coordsize="496,448" path="m4940,1236r-24,1l4892,1240r-23,5l4847,1252r-21,9l4807,1271r-19,12l4771,1297r-16,14l4740,1327r-12,17l4717,1363r-9,19l4700,1402r-5,21l4693,1444r-1,16l4693,1482r4,21l4702,1524r8,20l4720,1563r11,18l4744,1597r15,16l4775,1627r18,13l4812,1652r20,10l4854,1670r22,6l4899,1681r24,2l4940,1684r24,-1l4988,1680r23,-5l5033,1668r21,-9l5074,1649r18,-12l5110,1623r16,-14l5140,1593r13,-18l5164,1557r9,-19l5180,1518r5,-21l5187,1475r1,-15l5187,1438r-4,-21l5178,1396r-8,-20l5160,1357r-11,-18l5136,1323r-15,-16l5105,1292r-18,-12l5068,1268r-20,-10l5026,1250r-22,-6l4981,1239r-24,-2l4940,1236xe" filled="f" strokeweight=".8pt">
              <v:path arrowok="t"/>
            </v:shape>
            <v:shape id="_x0000_s1145" style="position:absolute;left:4932;top:996;width:16;height:240" coordorigin="4932,996" coordsize="16,240" path="m4932,996r16,240e" filled="f" strokeweight=".8pt">
              <v:path arrowok="t"/>
            </v:shape>
            <v:shape id="_x0000_s1144" style="position:absolute;left:5396;top:1220;width:496;height:452" coordorigin="5396,1220" coordsize="496,452" path="m5644,1220r-24,1l5596,1224r-23,5l5552,1236r-21,9l5511,1255r-19,12l5475,1281r-16,14l5445,1311r-13,18l5421,1347r-9,19l5405,1386r-5,21l5397,1429r-1,17l5397,1468r4,21l5406,1510r8,20l5423,1549r12,18l5448,1584r15,16l5479,1614r17,14l5515,1639r20,10l5556,1658r23,6l5601,1669r24,2l5644,1672r24,-1l5692,1668r23,-5l5736,1656r21,-9l5777,1637r19,-12l5813,1611r16,-14l5843,1581r13,-18l5867,1545r9,-19l5883,1506r5,-21l5891,1463r1,-17l5891,1424r-4,-21l5882,1382r-8,-20l5865,1343r-12,-18l5840,1308r-15,-16l5809,1278r-17,-14l5773,1253r-20,-10l5732,1234r-23,-6l5687,1223r-24,-2l5644,1220xe" filled="f" strokeweight=".8pt">
              <v:path arrowok="t"/>
            </v:shape>
            <v:shape id="_x0000_s1143" style="position:absolute;left:5636;top:980;width:0;height:284" coordorigin="5636,980" coordsize="0,284" path="m5636,980r,284e" filled="f" strokeweight=".8pt">
              <v:path arrowok="t"/>
            </v:shape>
            <v:shape id="_x0000_s1142" style="position:absolute;left:2864;top:1684;width:0;height:420" coordorigin="2864,1684" coordsize="0,420" path="m2864,1684r,420e" filled="f" strokeweight=".8pt">
              <v:path arrowok="t"/>
            </v:shape>
            <v:shape id="_x0000_s1141" style="position:absolute;left:2864;top:2104;width:5712;height:0" coordorigin="2864,2104" coordsize="5712,0" path="m2864,2104r5712,e" filled="f" strokeweight=".8pt">
              <v:path arrowok="t"/>
            </v:shape>
            <v:shape id="_x0000_s1140" style="position:absolute;left:7796;top:140;width:436;height:420" coordorigin="7796,140" coordsize="436,420" path="m7796,560r436,l8232,140r-436,l7796,560xe" filled="f" strokeweight=".8pt">
              <v:path arrowok="t"/>
            </v:shape>
            <v:shape id="_x0000_s1139" style="position:absolute;left:8984;top:140;width:448;height:420" coordorigin="8984,140" coordsize="448,420" path="m9208,140r-24,1l9161,145r-22,5l9117,158r-20,9l9078,179r-17,13l9045,206r-15,16l9017,240r-11,18l8998,278r-7,20l8986,320r-2,22l8984,350r1,22l8989,394r6,21l9003,435r10,19l9025,472r14,16l9055,503r17,14l9090,529r20,10l9131,547r22,7l9176,558r24,2l9208,560r24,-1l9255,555r22,-5l9299,542r20,-9l9338,521r17,-13l9371,494r15,-16l9399,460r11,-18l9418,422r7,-20l9430,380r2,-22l9432,350r-1,-22l9427,306r-6,-21l9413,265r-10,-19l9391,228r-14,-16l9361,197r-17,-14l9326,171r-20,-10l9285,153r-22,-7l9240,142r-24,-2l9208,140xe" filled="f" strokeweight=".8pt">
              <v:path arrowok="t"/>
            </v:shape>
            <v:shape id="_x0000_s1138" style="position:absolute;left:9048;top:200;width:320;height:296" coordorigin="9048,200" coordsize="320,296" path="m9048,200r320,296e" filled="f" strokeweight=".8pt">
              <v:path arrowok="t"/>
            </v:shape>
            <v:shape id="_x0000_s1137" style="position:absolute;left:9048;top:200;width:320;height:296" coordorigin="9048,200" coordsize="320,296" path="m9048,496l9368,200e" filled="f" strokeweight=".8pt">
              <v:path arrowok="t"/>
            </v:shape>
            <v:shape id="_x0000_s1136" style="position:absolute;left:8232;top:364;width:752;height:0" coordorigin="8232,364" coordsize="752,0" path="m8232,364r752,e" filled="f" strokeweight=".8pt">
              <v:path arrowok="t"/>
            </v:shape>
            <v:shape id="_x0000_s1135" style="position:absolute;left:8576;top:364;width:0;height:916" coordorigin="8576,364" coordsize="0,916" path="m8576,364r,916e" filled="f" strokeweight=".8pt">
              <v:path arrowok="t"/>
            </v:shape>
            <v:shape id="_x0000_s1134" style="position:absolute;left:7124;top:980;width:2760;height:16" coordorigin="7124,980" coordsize="2760,16" path="m7124,996l9884,980e" filled="f" strokeweight=".8pt">
              <v:path arrowok="t"/>
            </v:shape>
            <v:shape id="_x0000_s1133" style="position:absolute;left:8352;top:1280;width:436;height:436" coordorigin="8352,1280" coordsize="436,436" path="m8570,1280r-23,1l8525,1285r-22,6l8482,1298r-19,10l8444,1320r-17,13l8412,1348r-15,17l8385,1383r-11,19l8366,1422r-7,21l8354,1465r-2,23l8352,1498r1,23l8357,1544r6,21l8370,1586r10,19l8392,1624r13,17l8420,1657r17,14l8455,1683r19,11l8494,1702r21,7l8538,1714r23,2l8570,1716r23,-1l8616,1711r21,-6l8658,1698r20,-10l8696,1676r17,-13l8729,1648r14,-17l8755,1613r11,-19l8775,1574r6,-22l8786,1530r2,-22l8788,1498r-1,-23l8783,1453r-6,-22l8770,1410r-10,-19l8748,1372r-13,-17l8720,1339r-17,-14l8685,1313r-19,-11l8646,1294r-21,-7l8603,1282r-23,-2l8570,1280xe" filled="f" strokeweight=".8pt">
              <v:path arrowok="t"/>
            </v:shape>
            <v:shape id="_x0000_s1132" style="position:absolute;left:9088;top:1280;width:404;height:436" coordorigin="9088,1280" coordsize="404,436" path="m9290,1280r-22,1l9246,1285r-20,6l9206,1300r-19,10l9170,1323r-16,14l9139,1353r-13,18l9115,1390r-10,20l9098,1432r-6,22l9089,1477r-1,21l9089,1522r4,23l9098,1568r8,21l9116,1609r12,19l9141,1645r15,16l9172,1675r18,12l9209,1698r20,8l9249,1712r22,3l9290,1716r22,-1l9334,1711r20,-6l9374,1696r19,-10l9410,1673r16,-14l9441,1643r13,-18l9465,1606r10,-20l9482,1564r6,-22l9491,1519r1,-21l9491,1474r-4,-23l9482,1429r-8,-22l9464,1387r-12,-19l9439,1351r-15,-16l9408,1321r-18,-12l9372,1298r-20,-8l9331,1284r-22,-3l9290,1280xe" filled="f" strokeweight=".8pt">
              <v:path arrowok="t"/>
            </v:shape>
            <v:shape id="_x0000_s1131" style="position:absolute;left:9656;top:1264;width:468;height:468" coordorigin="9656,1264" coordsize="468,468" path="m9890,1264r-23,1l9844,1268r-21,6l9802,1281r-20,9l9763,1301r-18,13l9729,1328r-15,16l9700,1361r-12,18l9678,1398r-8,21l9663,1440r-4,22l9656,1485r,13l9657,1521r3,23l9666,1566r7,20l9682,1606r11,19l9706,1643r14,16l9736,1674r17,14l9771,1700r20,10l9811,1718r21,7l9855,1729r22,3l9890,1732r23,-1l9936,1728r22,-6l9979,1715r19,-9l10017,1694r18,-12l10051,1668r15,-16l10080,1635r12,-18l10102,1597r8,-20l10117,1556r4,-23l10124,1511r,-13l10123,1475r-3,-23l10114,1431r-7,-21l10098,1390r-11,-19l10074,1353r-14,-16l10044,1322r-17,-14l10009,1296r-20,-10l9969,1278r-21,-7l9926,1267r-23,-3l9890,1264xe" filled="f" strokeweight=".8pt">
              <v:path arrowok="t"/>
            </v:shape>
            <v:shape id="_x0000_s1130" style="position:absolute;left:7692;top:1280;width:452;height:452" coordorigin="7692,1280" coordsize="452,452" path="m7918,1280r-23,1l7872,1285r-21,5l7830,1298r-20,9l7792,1319r-18,13l7758,1346r-15,16l7730,1380r-11,19l7710,1418r-8,21l7697,1461r-4,22l7692,1506r1,23l7697,1552r5,21l7710,1594r9,20l7731,1632r13,18l7758,1666r16,15l7792,1694r19,11l7830,1714r21,8l7873,1727r22,4l7918,1732r23,-1l7964,1727r21,-5l8006,1714r20,-9l8044,1693r18,-13l8078,1666r15,-16l8106,1632r11,-19l8126,1594r8,-21l8139,1551r4,-22l8144,1506r-1,-23l8139,1460r-5,-21l8126,1418r-9,-20l8105,1380r-13,-18l8078,1346r-16,-15l8044,1318r-19,-11l8006,1298r-21,-8l7963,1285r-22,-4l7918,1280xe" filled="f" strokeweight=".8pt">
              <v:path arrowok="t"/>
            </v:shape>
            <v:shape id="_x0000_s1129" style="position:absolute;left:6912;top:1280;width:464;height:452" coordorigin="6912,1280" coordsize="464,452" path="m6912,1732r464,l7376,1280r-464,l6912,1732xe" filled="f" strokeweight=".8pt">
              <v:path arrowok="t"/>
            </v:shape>
            <v:shape id="_x0000_s1128" style="position:absolute;left:7124;top:996;width:0;height:284" coordorigin="7124,996" coordsize="0,284" path="m7124,996r,284e" filled="f" strokeweight=".8pt">
              <v:path arrowok="t"/>
            </v:shape>
            <v:shape id="_x0000_s1127" style="position:absolute;left:7888;top:996;width:0;height:268" coordorigin="7888,996" coordsize="0,268" path="m7888,996r,268e" filled="f" strokeweight=".8pt">
              <v:path arrowok="t"/>
            </v:shape>
            <v:shape id="_x0000_s1126" style="position:absolute;left:9284;top:980;width:12;height:300" coordorigin="9284,980" coordsize="12,300" path="m9284,980r12,300e" filled="f" strokeweight=".8pt">
              <v:path arrowok="t"/>
            </v:shape>
            <v:shape id="_x0000_s1125" style="position:absolute;left:9884;top:1012;width:0;height:268" coordorigin="9884,1012" coordsize="0,268" path="m9884,1012r,268e" filled="f" strokeweight=".8pt">
              <v:path arrowok="t"/>
            </v:shape>
            <v:shape id="_x0000_s1124" style="position:absolute;left:8576;top:1732;width:0;height:372" coordorigin="8576,1732" coordsize="0,372" path="m8576,1732r,372e" filled="f" strokeweight=".8pt">
              <v:path arrowok="t"/>
            </v:shape>
            <v:shape id="_x0000_s1123" style="position:absolute;left:5744;top:2104;width:0;height:360" coordorigin="5744,2104" coordsize="0,360" path="m5744,2104r,360e" filled="f" strokeweight=".8pt">
              <v:path arrowok="t"/>
            </v:shape>
            <v:shape id="_x0000_s1122" style="position:absolute;left:2968;top:2480;width:5820;height:32" coordorigin="2968,2480" coordsize="5820,32" path="m2968,2512r5820,-32e" filled="f" strokeweight=".8pt">
              <v:path arrowok="t"/>
            </v:shape>
            <v:shape id="_x0000_s1121" style="position:absolute;left:3536;top:2824;width:436;height:468" coordorigin="3536,2824" coordsize="436,468" path="m3754,2824r-22,1l3710,2829r-21,6l3669,2842r-19,10l3632,2864r-17,13l3600,2892r-14,17l3573,2927r-11,19l3553,2967r-7,21l3540,3011r-3,23l3536,3058r1,24l3540,3105r6,23l3553,3149r9,21l3573,3189r13,18l3600,3224r15,15l3632,3252r18,12l3669,3274r20,8l3710,3287r22,4l3754,3292r22,-1l3798,3287r21,-6l3839,3274r19,-10l3876,3252r17,-14l3908,3223r14,-16l3935,3189r11,-20l3955,3149r7,-22l3968,3105r3,-23l3972,3058r-1,-24l3968,3011r-6,-23l3955,2967r-9,-21l3935,2927r-13,-18l3908,2892r-15,-15l3876,2864r-18,-12l3839,2842r-20,-8l3798,2829r-22,-4l3754,2824xe" filled="f" strokeweight=".8pt">
              <v:path arrowok="t"/>
            </v:shape>
            <v:shape id="_x0000_s1120" style="position:absolute;left:2728;top:2824;width:508;height:468" coordorigin="2728,2824" coordsize="508,468" path="m2982,2824r-24,1l2935,2828r-23,5l2890,2840r-21,8l2849,2859r-19,11l2813,2883r-16,15l2782,2914r-13,17l2757,2949r-9,19l2740,2988r-6,20l2730,3030r-2,22l2728,3058r1,22l2732,3102r6,21l2745,3143r10,19l2766,3181r12,17l2793,3214r15,15l2826,3242r18,13l2864,3265r20,9l2906,3281r22,6l2952,3290r24,2l2982,3292r24,-1l3030,3288r22,-5l3074,3276r21,-8l3115,3257r19,-11l3151,3233r16,-15l3182,3202r13,-17l3207,3167r10,-19l3224,3128r6,-20l3234,3086r2,-22l3236,3058r-1,-22l3232,3014r-6,-21l3219,2973r-9,-19l3198,2936r-12,-18l3171,2902r-15,-15l3139,2874r-19,-12l3101,2851r-21,-9l3058,2835r-22,-6l3013,2826r-24,-2l2982,2824xe" filled="f" strokeweight=".8pt">
              <v:path arrowok="t"/>
            </v:shape>
            <v:shape id="_x0000_s1119" style="position:absolute;left:6104;top:2796;width:448;height:464" coordorigin="6104,2796" coordsize="448,464" path="m6104,3260r448,l6552,2796r-448,l6104,3260xe" filled="f" strokeweight=".8pt">
              <v:path arrowok="t"/>
            </v:shape>
            <v:shape id="_x0000_s1118" style="position:absolute;left:6328;top:2512;width:16;height:312" coordorigin="6328,2512" coordsize="16,312" path="m6328,2512r16,312e" filled="f" strokeweight=".8pt">
              <v:path arrowok="t"/>
            </v:shape>
            <v:shape id="_x0000_s1117" style="position:absolute;left:6944;top:2780;width:480;height:464" coordorigin="6944,2780" coordsize="480,464" path="m7184,2780r-24,1l7138,2784r-23,6l7094,2797r-20,9l7055,2817r-18,12l7020,2843r-16,15l6990,2875r-12,18l6968,2911r-9,20l6952,2952r-5,22l6945,2996r-1,16l6945,3035r3,22l6954,3078r7,21l6971,3119r11,18l6995,3155r14,16l7025,3186r17,13l7060,3211r20,10l7101,3230r21,6l7145,3241r23,2l7184,3244r24,-1l7230,3240r23,-6l7274,3227r20,-9l7313,3207r18,-12l7348,3181r16,-15l7378,3149r12,-18l7400,3113r9,-20l7416,3072r5,-22l7423,3028r1,-16l7423,2989r-3,-22l7414,2946r-7,-21l7397,2905r-11,-18l7373,2869r-14,-16l7343,2838r-17,-13l7308,2813r-20,-10l7267,2794r-21,-6l7223,2783r-23,-2l7184,2780xe" filled="f" strokeweight=".8pt">
              <v:path arrowok="t"/>
            </v:shape>
            <v:shape id="_x0000_s1116" style="position:absolute;left:7196;top:2480;width:0;height:300" coordorigin="7196,2480" coordsize="0,300" path="m7196,2480r,300e" filled="f" strokeweight=".8pt">
              <v:path arrowok="t"/>
            </v:shape>
            <v:shape id="_x0000_s1115" style="position:absolute;left:7768;top:2780;width:436;height:436" coordorigin="7768,2780" coordsize="436,436" path="m7768,3216r436,l8204,2780r-436,l7768,3216xe" filled="f" strokeweight=".8pt">
              <v:path arrowok="t"/>
            </v:shape>
            <v:shape id="_x0000_s1114" style="position:absolute;left:7976;top:2512;width:16;height:312" coordorigin="7976,2512" coordsize="16,312" path="m7976,2512r16,312e" filled="f" strokeweight=".8pt">
              <v:path arrowok="t"/>
            </v:shape>
            <v:shape id="_x0000_s1113" style="position:absolute;left:8428;top:2764;width:448;height:468" coordorigin="8428,2764" coordsize="448,468" path="m8652,2764r-23,1l8607,2769r-21,5l8566,2782r-20,10l8528,2803r-17,13l8495,2831r-14,16l8468,2865r-11,19l8447,2904r-8,21l8433,2947r-3,23l8428,2993r,5l8429,3022r3,23l8438,3067r7,21l8454,3109r11,19l8478,3146r14,16l8508,3177r17,14l8543,3202r19,10l8582,3220r21,6l8625,3230r23,2l8652,3232r23,-1l8697,3227r21,-5l8738,3214r20,-10l8776,3193r17,-13l8809,3165r14,-16l8836,3131r12,-19l8857,3092r8,-21l8871,3049r3,-23l8876,3003r,-5l8875,2975r-3,-23l8866,2929r-7,-21l8850,2888r-11,-19l8826,2851r-14,-17l8796,2819r-17,-13l8761,2794r-19,-10l8722,2776r-21,-6l8679,2766r-22,-2l8652,2764xe" filled="f" strokeweight=".8pt">
              <v:path arrowok="t"/>
            </v:shape>
            <v:shape id="_x0000_s1112" style="position:absolute;left:8668;top:2480;width:0;height:284" coordorigin="8668,2480" coordsize="0,284" path="m8668,2480r,284e" filled="f" strokeweight=".8pt">
              <v:path arrowok="t"/>
            </v:shape>
            <v:shape id="_x0000_s1111" style="position:absolute;left:4948;top:2824;width:448;height:468" coordorigin="4948,2824" coordsize="448,468" path="m4948,3292r448,l5396,2824r-448,l4948,3292xe" filled="f" strokeweight=".8pt">
              <v:path arrowok="t"/>
            </v:shape>
            <v:shape id="_x0000_s1110" style="position:absolute;left:5188;top:2512;width:0;height:312" coordorigin="5188,2512" coordsize="0,312" path="m5188,2512r,312e" filled="f" strokeweight=".8pt">
              <v:path arrowok="t"/>
            </v:shape>
            <v:shape id="_x0000_s1109" style="position:absolute;left:4244;top:2824;width:448;height:468" coordorigin="4244,2824" coordsize="448,468" path="m4468,2824r-23,1l4423,2829r-21,5l4382,2842r-20,10l4344,2863r-17,13l4311,2891r-14,16l4284,2925r-11,19l4263,2964r-8,21l4249,3007r-3,23l4244,3053r,5l4245,3082r3,23l4254,3127r7,21l4270,3169r11,19l4294,3206r14,16l4324,3237r17,14l4359,3262r19,10l4398,3280r21,6l4441,3290r23,2l4468,3292r23,-1l4513,3287r21,-5l4554,3274r20,-10l4592,3253r17,-13l4625,3225r14,-16l4652,3191r12,-19l4673,3152r8,-21l4687,3109r3,-23l4692,3063r,-5l4691,3035r-3,-23l4682,2989r-7,-21l4666,2948r-11,-19l4642,2911r-14,-17l4612,2879r-17,-13l4577,2854r-19,-10l4538,2836r-21,-6l4495,2826r-22,-2l4468,2824xe" filled="f" strokeweight=".8pt">
              <v:path arrowok="t"/>
            </v:shape>
            <v:shape id="_x0000_s1108" style="position:absolute;left:4484;top:2512;width:0;height:312" coordorigin="4484,2512" coordsize="0,312" path="m4484,2512r,312e" filled="f" strokeweight=".8pt">
              <v:path arrowok="t"/>
            </v:shape>
            <v:shape id="_x0000_s1107" style="position:absolute;left:3792;top:2512;width:0;height:312" coordorigin="3792,2512" coordsize="0,312" path="m3792,2512r,312e" filled="f" strokeweight=".8pt">
              <v:path arrowok="t"/>
            </v:shape>
            <v:shape id="_x0000_s1106" style="position:absolute;left:2968;top:2512;width:16;height:312" coordorigin="2968,2512" coordsize="16,312" path="m2968,2512r16,312e" filled="f" strokeweight=".8pt">
              <v:path arrowok="t"/>
            </v:shape>
            <v:shape id="_x0000_s1105" style="position:absolute;left:3448;top:216;width:436;height:420" coordorigin="3448,216" coordsize="436,420" path="m3448,216r436,420e" filled="f" strokeweight=".8pt">
              <v:path arrowok="t"/>
            </v:shape>
            <v:shape id="_x0000_s1104" style="position:absolute;left:7796;top:140;width:436;height:420" coordorigin="7796,140" coordsize="436,420" path="m7796,140r436,420e" filled="f" strokeweight=".8pt">
              <v:path arrowok="t"/>
            </v:shape>
            <v:shape id="_x0000_s1103" style="position:absolute;left:3448;top:216;width:436;height:420" coordorigin="3448,216" coordsize="436,420" path="m3884,216l3448,636e" filled="f" strokeweight=".8pt">
              <v:path arrowok="t"/>
            </v:shape>
            <v:shape id="_x0000_s1102" style="position:absolute;left:7768;top:140;width:464;height:420" coordorigin="7768,140" coordsize="464,420" path="m8232,140l7768,560e" filled="f" strokeweight=".8pt">
              <v:path arrowok="t"/>
            </v:shape>
            <v:shape id="_x0000_s1101" style="position:absolute;left:2532;top:1160;width:616;height:0" coordorigin="2532,1160" coordsize="616,0" path="m2532,1160r616,e" filled="f" strokeweight=".8pt">
              <v:stroke dashstyle="dash"/>
              <v:path arrowok="t"/>
            </v:shape>
            <v:shape id="_x0000_s1100" style="position:absolute;left:2532;top:1160;width:0;height:2340" coordorigin="2532,1160" coordsize="0,2340" path="m2532,1160r,2340e" filled="f" strokeweight=".8pt">
              <v:stroke dashstyle="dash"/>
              <v:path arrowok="t"/>
            </v:shape>
            <v:shape id="_x0000_s1099" style="position:absolute;left:2532;top:3396;width:6452;height:104" coordorigin="2532,3396" coordsize="6452,104" path="m2532,3500l8984,3396e" filled="f" strokeweight=".8pt">
              <v:stroke dashstyle="dash"/>
              <v:path arrowok="t"/>
            </v:shape>
            <v:shape id="_x0000_s1098" style="position:absolute;left:8968;top:1220;width:0;height:2176" coordorigin="8968,1220" coordsize="0,2176" path="m8968,1220r,2176e" filled="f" strokeweight=".8pt">
              <v:stroke dashstyle="dash"/>
              <v:path arrowok="t"/>
            </v:shape>
            <v:shape id="_x0000_s1097" style="position:absolute;left:8232;top:1160;width:736;height:4" coordorigin="8232,1160" coordsize="736,4" path="m8232,1160r736,4e" filled="f" strokeweight=".8pt">
              <v:stroke dashstyle="dash"/>
              <v:path arrowok="t"/>
            </v:shape>
            <v:shape id="_x0000_s1096" style="position:absolute;left:8232;top:1160;width:0;height:840" coordorigin="8232,1160" coordsize="0,840" path="m8232,1160r,840e" filled="f" strokeweight=".8pt">
              <v:stroke dashstyle="dash"/>
              <v:path arrowok="t"/>
            </v:shape>
            <v:shape id="_x0000_s1095" style="position:absolute;left:3148;top:1164;width:0;height:732" coordorigin="3148,1164" coordsize="0,732" path="m3148,1164r,732e" filled="f" strokeweight=".8pt">
              <v:stroke dashstyle="dash"/>
              <v:path arrowok="t"/>
            </v:shape>
            <v:shape id="_x0000_s1094" style="position:absolute;left:3148;top:1896;width:5084;height:0" coordorigin="3148,1896" coordsize="5084,0" path="m3148,1896r5084,e" filled="f" strokeweight=".8pt">
              <v:stroke dashstyle="dash"/>
              <v:path arrowok="t"/>
            </v:shape>
            <v:shape id="_x0000_s1093" style="position:absolute;left:6000;top:3004;width:448;height:224" coordorigin="6000,3004" coordsize="448,224" path="m6002,3221r3,5l6011,3228r5,-2l6385,3047r12,25l6448,3005r-84,-1l6376,3029r-369,178l6002,3210r-2,6l6002,3221xe" fillcolor="black" stroked="f">
              <v:path arrowok="t"/>
            </v:shape>
            <w10:wrap anchorx="page"/>
          </v:group>
        </w:pict>
      </w:r>
      <w:r w:rsidR="00CE7B52">
        <w:pict>
          <v:shape id="_x0000_i1031" type="#_x0000_t75" style="width:6.9pt;height:13.85pt">
            <v:imagedata r:id="rId23" o:title=""/>
          </v:shape>
        </w:pic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4" w:line="220" w:lineRule="exact"/>
        <w:rPr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</w:p>
    <w:p w:rsidR="00271AC8" w:rsidRDefault="001E0B07">
      <w:pPr>
        <w:spacing w:before="32"/>
        <w:ind w:left="1301" w:right="-53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089" style="position:absolute;left:0;text-align:left;margin-left:156.6pt;margin-top:18.2pt;width:19.4pt;height:18pt;z-index:-6351;mso-position-horizontal-relative:page" coordorigin="3132,364" coordsize="388,360">
            <v:shape id="_x0000_s1090" style="position:absolute;left:3132;top:364;width:388;height:360" coordorigin="3132,364" coordsize="388,360" path="m3132,724r388,l3520,364r-388,l3132,724xe" filled="f" strokeweight=".8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157pt;margin-top:42.4pt;width:17.2pt;height:19.6pt;z-index:-6350;mso-position-horizontal-relative:page" coordorigin="3140,848" coordsize="344,392">
            <v:shape id="_x0000_s1088" style="position:absolute;left:3148;top:856;width:328;height:376" coordorigin="3148,856" coordsize="328,376" path="m3312,856r-21,1l3270,862r-20,7l3232,880r-17,12l3199,907r-13,17l3174,943r-10,20l3156,985r-5,23l3148,1032r,12l3149,1068r4,24l3160,1114r9,21l3180,1155r13,18l3207,1189r17,13l3242,1214r19,8l3281,1228r21,3l3312,1232r21,-2l3354,1226r20,-8l3392,1208r17,-13l3425,1181r13,-17l3450,1145r10,-20l3468,1103r5,-23l3476,1056r,-12l3475,1019r-4,-23l3464,973r-9,-21l3444,933r-13,-18l3417,899r-17,-14l3382,874r-19,-9l3343,859r-21,-3l3312,856xe" filled="f" strokeweight=".8pt">
              <v:path arrowok="t"/>
            </v:shape>
            <v:shape id="_x0000_s1087" style="position:absolute;left:3196;top:912;width:232;height:264" coordorigin="3196,912" coordsize="232,264" path="m3196,912r232,264e" filled="f" strokeweight=".8pt">
              <v:path arrowok="t"/>
            </v:shape>
            <v:shape id="_x0000_s1086" style="position:absolute;left:3196;top:912;width:232;height:264" coordorigin="3196,912" coordsize="232,264" path="m3196,1176l3428,912e" filled="f" strokeweight=".8pt">
              <v:path arrowok="t"/>
            </v:shape>
            <w10:wrap anchorx="page"/>
          </v:group>
        </w:pict>
      </w:r>
      <w:proofErr w:type="gramStart"/>
      <w:r w:rsidR="00E600B0">
        <w:rPr>
          <w:rFonts w:ascii="Arial" w:eastAsia="Arial" w:hAnsi="Arial" w:cs="Arial"/>
          <w:spacing w:val="1"/>
          <w:sz w:val="22"/>
          <w:szCs w:val="22"/>
        </w:rPr>
        <w:t>K</w:t>
      </w:r>
      <w:r w:rsidR="00E600B0">
        <w:rPr>
          <w:rFonts w:ascii="Arial" w:eastAsia="Arial" w:hAnsi="Arial" w:cs="Arial"/>
          <w:spacing w:val="2"/>
          <w:sz w:val="22"/>
          <w:szCs w:val="22"/>
        </w:rPr>
        <w:t>e</w:t>
      </w:r>
      <w:r w:rsidR="00E600B0">
        <w:rPr>
          <w:rFonts w:ascii="Arial" w:eastAsia="Arial" w:hAnsi="Arial" w:cs="Arial"/>
          <w:spacing w:val="-1"/>
          <w:sz w:val="22"/>
          <w:szCs w:val="22"/>
        </w:rPr>
        <w:t>t</w:t>
      </w:r>
      <w:r w:rsidR="00E600B0">
        <w:rPr>
          <w:rFonts w:ascii="Arial" w:eastAsia="Arial" w:hAnsi="Arial" w:cs="Arial"/>
          <w:spacing w:val="2"/>
          <w:sz w:val="22"/>
          <w:szCs w:val="22"/>
        </w:rPr>
        <w:t>e</w:t>
      </w:r>
      <w:r w:rsidR="00E600B0">
        <w:rPr>
          <w:rFonts w:ascii="Arial" w:eastAsia="Arial" w:hAnsi="Arial" w:cs="Arial"/>
          <w:spacing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sz w:val="22"/>
          <w:szCs w:val="22"/>
        </w:rPr>
        <w:t>a</w:t>
      </w:r>
      <w:r w:rsidR="00E600B0">
        <w:rPr>
          <w:rFonts w:ascii="Arial" w:eastAsia="Arial" w:hAnsi="Arial" w:cs="Arial"/>
          <w:spacing w:val="-2"/>
          <w:sz w:val="22"/>
          <w:szCs w:val="22"/>
        </w:rPr>
        <w:t>n</w:t>
      </w:r>
      <w:r w:rsidR="00E600B0">
        <w:rPr>
          <w:rFonts w:ascii="Arial" w:eastAsia="Arial" w:hAnsi="Arial" w:cs="Arial"/>
          <w:spacing w:val="2"/>
          <w:sz w:val="22"/>
          <w:szCs w:val="22"/>
        </w:rPr>
        <w:t>g</w:t>
      </w:r>
      <w:r w:rsidR="00E600B0">
        <w:rPr>
          <w:rFonts w:ascii="Arial" w:eastAsia="Arial" w:hAnsi="Arial" w:cs="Arial"/>
          <w:spacing w:val="-2"/>
          <w:sz w:val="22"/>
          <w:szCs w:val="22"/>
        </w:rPr>
        <w:t>a</w:t>
      </w:r>
      <w:r w:rsidR="00E600B0">
        <w:rPr>
          <w:rFonts w:ascii="Arial" w:eastAsia="Arial" w:hAnsi="Arial" w:cs="Arial"/>
          <w:sz w:val="22"/>
          <w:szCs w:val="22"/>
        </w:rPr>
        <w:t>n</w:t>
      </w:r>
      <w:r w:rsidR="00E60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E600B0">
      <w:pPr>
        <w:spacing w:before="8" w:line="180" w:lineRule="exact"/>
        <w:rPr>
          <w:sz w:val="18"/>
          <w:szCs w:val="18"/>
        </w:rPr>
      </w:pPr>
      <w:r>
        <w:br w:type="column"/>
      </w:r>
    </w:p>
    <w:p w:rsidR="00271AC8" w:rsidRDefault="00271AC8">
      <w:pPr>
        <w:spacing w:line="200" w:lineRule="exact"/>
      </w:pPr>
    </w:p>
    <w:p w:rsidR="00271AC8" w:rsidRDefault="00E600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Lak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19" w:line="220" w:lineRule="exact"/>
        <w:rPr>
          <w:sz w:val="22"/>
          <w:szCs w:val="22"/>
        </w:rPr>
      </w:pPr>
    </w:p>
    <w:p w:rsidR="00271AC8" w:rsidRDefault="00E600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1E0B07">
      <w:pPr>
        <w:rPr>
          <w:rFonts w:ascii="Arial" w:eastAsia="Arial" w:hAnsi="Arial" w:cs="Arial"/>
          <w:sz w:val="22"/>
          <w:szCs w:val="22"/>
        </w:rPr>
      </w:pPr>
      <w:r>
        <w:pict>
          <v:group id="_x0000_s1083" style="position:absolute;margin-left:152.8pt;margin-top:8.6pt;width:25.6pt;height:.6pt;z-index:-6349;mso-position-horizontal-relative:page" coordorigin="3056,172" coordsize="512,12">
            <v:shape id="_x0000_s1084" style="position:absolute;left:3056;top:172;width:512;height:12" coordorigin="3056,172" coordsize="512,12" path="m3056,172r512,12e" filled="f" strokeweight=".8pt">
              <v:stroke dashstyle="dash"/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z w:val="22"/>
          <w:szCs w:val="22"/>
        </w:rPr>
        <w:t xml:space="preserve">: </w:t>
      </w:r>
      <w:r w:rsidR="00E600B0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sz w:val="22"/>
          <w:szCs w:val="22"/>
        </w:rPr>
        <w:t>ngga</w:t>
      </w:r>
      <w:r w:rsidR="00E600B0">
        <w:rPr>
          <w:rFonts w:ascii="Arial" w:eastAsia="Arial" w:hAnsi="Arial" w:cs="Arial"/>
          <w:sz w:val="22"/>
          <w:szCs w:val="22"/>
        </w:rPr>
        <w:t>l</w:t>
      </w:r>
      <w:r w:rsidR="00E600B0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2"/>
          <w:sz w:val="22"/>
          <w:szCs w:val="22"/>
        </w:rPr>
        <w:t>se</w:t>
      </w:r>
      <w:r w:rsidR="00E600B0">
        <w:rPr>
          <w:rFonts w:ascii="Arial" w:eastAsia="Arial" w:hAnsi="Arial" w:cs="Arial"/>
          <w:spacing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sz w:val="22"/>
          <w:szCs w:val="22"/>
        </w:rPr>
        <w:t>u</w:t>
      </w:r>
      <w:r w:rsidR="00E600B0">
        <w:rPr>
          <w:rFonts w:ascii="Arial" w:eastAsia="Arial" w:hAnsi="Arial" w:cs="Arial"/>
          <w:sz w:val="22"/>
          <w:szCs w:val="22"/>
        </w:rPr>
        <w:t>m</w:t>
      </w:r>
      <w:r w:rsidR="00E600B0">
        <w:rPr>
          <w:rFonts w:ascii="Arial" w:eastAsia="Arial" w:hAnsi="Arial" w:cs="Arial"/>
          <w:spacing w:val="2"/>
          <w:sz w:val="22"/>
          <w:szCs w:val="22"/>
        </w:rPr>
        <w:t>a</w:t>
      </w:r>
      <w:r w:rsidR="00E600B0"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1E0B07">
      <w:pPr>
        <w:rPr>
          <w:rFonts w:ascii="Arial" w:eastAsia="Arial" w:hAnsi="Arial" w:cs="Arial"/>
          <w:sz w:val="22"/>
          <w:szCs w:val="22"/>
        </w:rPr>
      </w:pPr>
      <w:r>
        <w:pict>
          <v:group id="_x0000_s1081" style="position:absolute;margin-left:156pt;margin-top:3.2pt;width:22.4pt;height:11pt;z-index:-6348;mso-position-horizontal-relative:page" coordorigin="3120,64" coordsize="448,220">
            <v:shape id="_x0000_s1082" style="position:absolute;left:3120;top:64;width:448;height:220" coordorigin="3120,64" coordsize="448,220" path="m3122,277r3,5l3131,284r5,-3l3505,106r12,25l3568,65r-84,-1l3496,88,3127,264r-5,2l3120,272r2,5xe" fillcolor="black" stroked="f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z w:val="22"/>
          <w:szCs w:val="22"/>
        </w:rPr>
        <w:t>:</w:t>
      </w:r>
      <w:r w:rsidR="00E600B0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5"/>
          <w:sz w:val="22"/>
          <w:szCs w:val="22"/>
        </w:rPr>
        <w:t>K</w:t>
      </w:r>
      <w:r w:rsidR="00E600B0">
        <w:rPr>
          <w:rFonts w:ascii="Arial" w:eastAsia="Arial" w:hAnsi="Arial" w:cs="Arial"/>
          <w:spacing w:val="-1"/>
          <w:sz w:val="22"/>
          <w:szCs w:val="22"/>
        </w:rPr>
        <w:t>l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sz w:val="22"/>
          <w:szCs w:val="22"/>
        </w:rPr>
        <w:t>e</w:t>
      </w:r>
      <w:r w:rsidR="00E600B0"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19" w:line="220" w:lineRule="exact"/>
        <w:rPr>
          <w:sz w:val="22"/>
          <w:szCs w:val="22"/>
        </w:rPr>
      </w:pPr>
    </w:p>
    <w:p w:rsidR="00271AC8" w:rsidRDefault="001E0B07">
      <w:pPr>
        <w:rPr>
          <w:rFonts w:ascii="Arial" w:eastAsia="Arial" w:hAnsi="Arial" w:cs="Arial"/>
          <w:sz w:val="22"/>
          <w:szCs w:val="22"/>
        </w:rPr>
      </w:pPr>
      <w:r>
        <w:pict>
          <v:group id="_x0000_s1077" style="position:absolute;margin-left:156.2pt;margin-top:-5.25pt;width:22.6pt;height:16.4pt;z-index:-6347;mso-position-horizontal-relative:page" coordorigin="3124,-105" coordsize="452,328">
            <v:shape id="_x0000_s1080" style="position:absolute;left:3132;top:-97;width:16;height:312" coordorigin="3132,-97" coordsize="16,312" path="m3132,-97r16,312e" filled="f" strokeweight=".8pt">
              <v:path arrowok="t"/>
            </v:shape>
            <v:shape id="_x0000_s1079" style="position:absolute;left:3148;top:215;width:420;height:0" coordorigin="3148,215" coordsize="420,0" path="m3148,215r420,e" filled="f" strokeweight=".8pt">
              <v:path arrowok="t"/>
            </v:shape>
            <v:shape id="_x0000_s1078" style="position:absolute;left:3552;top:-97;width:0;height:312" coordorigin="3552,-97" coordsize="0,312" path="m3552,-97r,312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z w:val="22"/>
          <w:szCs w:val="22"/>
        </w:rPr>
        <w:t>:</w:t>
      </w:r>
      <w:r w:rsidR="00E600B0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1"/>
          <w:sz w:val="22"/>
          <w:szCs w:val="22"/>
        </w:rPr>
        <w:t>H</w:t>
      </w:r>
      <w:r w:rsidR="00E600B0">
        <w:rPr>
          <w:rFonts w:ascii="Arial" w:eastAsia="Arial" w:hAnsi="Arial" w:cs="Arial"/>
          <w:spacing w:val="2"/>
          <w:sz w:val="22"/>
          <w:szCs w:val="22"/>
        </w:rPr>
        <w:t>ubun</w:t>
      </w:r>
      <w:r w:rsidR="00E600B0">
        <w:rPr>
          <w:rFonts w:ascii="Arial" w:eastAsia="Arial" w:hAnsi="Arial" w:cs="Arial"/>
          <w:spacing w:val="-2"/>
          <w:sz w:val="22"/>
          <w:szCs w:val="22"/>
        </w:rPr>
        <w:t>g</w:t>
      </w:r>
      <w:r w:rsidR="00E600B0">
        <w:rPr>
          <w:rFonts w:ascii="Arial" w:eastAsia="Arial" w:hAnsi="Arial" w:cs="Arial"/>
          <w:spacing w:val="2"/>
          <w:sz w:val="22"/>
          <w:szCs w:val="22"/>
        </w:rPr>
        <w:t>a</w:t>
      </w:r>
      <w:r w:rsidR="00E600B0">
        <w:rPr>
          <w:rFonts w:ascii="Arial" w:eastAsia="Arial" w:hAnsi="Arial" w:cs="Arial"/>
          <w:sz w:val="22"/>
          <w:szCs w:val="22"/>
        </w:rPr>
        <w:t>n</w:t>
      </w:r>
      <w:r w:rsidR="00E60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-2"/>
          <w:sz w:val="22"/>
          <w:szCs w:val="22"/>
        </w:rPr>
        <w:t>k</w:t>
      </w:r>
      <w:r w:rsidR="00E600B0">
        <w:rPr>
          <w:rFonts w:ascii="Arial" w:eastAsia="Arial" w:hAnsi="Arial" w:cs="Arial"/>
          <w:spacing w:val="2"/>
          <w:sz w:val="22"/>
          <w:szCs w:val="22"/>
        </w:rPr>
        <w:t>e</w:t>
      </w:r>
      <w:r w:rsidR="00E600B0">
        <w:rPr>
          <w:rFonts w:ascii="Arial" w:eastAsia="Arial" w:hAnsi="Arial" w:cs="Arial"/>
          <w:spacing w:val="-5"/>
          <w:sz w:val="22"/>
          <w:szCs w:val="22"/>
        </w:rPr>
        <w:t>l</w:t>
      </w:r>
      <w:r w:rsidR="00E600B0">
        <w:rPr>
          <w:rFonts w:ascii="Arial" w:eastAsia="Arial" w:hAnsi="Arial" w:cs="Arial"/>
          <w:spacing w:val="2"/>
          <w:sz w:val="22"/>
          <w:szCs w:val="22"/>
        </w:rPr>
        <w:t>ua</w:t>
      </w:r>
      <w:r w:rsidR="00E600B0">
        <w:rPr>
          <w:rFonts w:ascii="Arial" w:eastAsia="Arial" w:hAnsi="Arial" w:cs="Arial"/>
          <w:spacing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sz w:val="22"/>
          <w:szCs w:val="22"/>
        </w:rPr>
        <w:t>g</w:t>
      </w:r>
      <w:r w:rsidR="00E600B0"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1E0B07">
      <w:pPr>
        <w:rPr>
          <w:rFonts w:ascii="Arial" w:eastAsia="Arial" w:hAnsi="Arial" w:cs="Arial"/>
          <w:sz w:val="22"/>
          <w:szCs w:val="22"/>
        </w:rPr>
      </w:pPr>
      <w:r>
        <w:pict>
          <v:group id="_x0000_s1075" style="position:absolute;margin-left:155.8pt;margin-top:-6.45pt;width:21pt;height:19.6pt;z-index:-6346;mso-position-horizontal-relative:page" coordorigin="3116,-129" coordsize="420,392">
            <v:shape id="_x0000_s1076" style="position:absolute;left:3116;top:-129;width:420;height:392" coordorigin="3116,-129" coordsize="420,392" path="m3116,263r420,l3536,-129r-420,l3116,263x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z w:val="22"/>
          <w:szCs w:val="22"/>
        </w:rPr>
        <w:t>:</w:t>
      </w:r>
      <w:r w:rsidR="00E600B0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2"/>
          <w:sz w:val="22"/>
          <w:szCs w:val="22"/>
        </w:rPr>
        <w:t>Lak</w:t>
      </w:r>
      <w:r w:rsidR="00E600B0">
        <w:rPr>
          <w:rFonts w:ascii="Arial" w:eastAsia="Arial" w:hAnsi="Arial" w:cs="Arial"/>
          <w:spacing w:val="-4"/>
          <w:sz w:val="22"/>
          <w:szCs w:val="22"/>
        </w:rPr>
        <w:t>i</w:t>
      </w:r>
      <w:r w:rsidR="00E600B0">
        <w:rPr>
          <w:rFonts w:ascii="Arial" w:eastAsia="Arial" w:hAnsi="Arial" w:cs="Arial"/>
          <w:spacing w:val="3"/>
          <w:sz w:val="22"/>
          <w:szCs w:val="22"/>
        </w:rPr>
        <w:t>-</w:t>
      </w:r>
      <w:r w:rsidR="00E600B0">
        <w:rPr>
          <w:rFonts w:ascii="Arial" w:eastAsia="Arial" w:hAnsi="Arial" w:cs="Arial"/>
          <w:spacing w:val="-5"/>
          <w:sz w:val="22"/>
          <w:szCs w:val="22"/>
        </w:rPr>
        <w:t>l</w:t>
      </w:r>
      <w:r w:rsidR="00E600B0">
        <w:rPr>
          <w:rFonts w:ascii="Arial" w:eastAsia="Arial" w:hAnsi="Arial" w:cs="Arial"/>
          <w:spacing w:val="2"/>
          <w:sz w:val="22"/>
          <w:szCs w:val="22"/>
        </w:rPr>
        <w:t>a</w:t>
      </w:r>
      <w:r w:rsidR="00E600B0">
        <w:rPr>
          <w:rFonts w:ascii="Arial" w:eastAsia="Arial" w:hAnsi="Arial" w:cs="Arial"/>
          <w:spacing w:val="6"/>
          <w:sz w:val="22"/>
          <w:szCs w:val="22"/>
        </w:rPr>
        <w:t>k</w:t>
      </w:r>
      <w:r w:rsidR="00E600B0"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19" w:line="220" w:lineRule="exact"/>
        <w:rPr>
          <w:sz w:val="22"/>
          <w:szCs w:val="22"/>
        </w:rPr>
      </w:pPr>
    </w:p>
    <w:p w:rsidR="00271AC8" w:rsidRDefault="001E0B07">
      <w:pPr>
        <w:spacing w:line="240" w:lineRule="exact"/>
        <w:rPr>
          <w:rFonts w:ascii="Arial" w:eastAsia="Arial" w:hAnsi="Arial" w:cs="Arial"/>
          <w:sz w:val="22"/>
          <w:szCs w:val="22"/>
        </w:rPr>
        <w:sectPr w:rsidR="00271AC8">
          <w:type w:val="continuous"/>
          <w:pgSz w:w="11920" w:h="16840"/>
          <w:pgMar w:top="1580" w:right="1500" w:bottom="280" w:left="1680" w:header="720" w:footer="720" w:gutter="0"/>
          <w:cols w:num="2" w:space="720" w:equalWidth="0">
            <w:col w:w="2562" w:space="240"/>
            <w:col w:w="5938"/>
          </w:cols>
        </w:sectPr>
      </w:pPr>
      <w:r>
        <w:pict>
          <v:group id="_x0000_s1073" style="position:absolute;margin-left:158.8pt;margin-top:-2.45pt;width:17.2pt;height:19.4pt;z-index:-6345;mso-position-horizontal-relative:page" coordorigin="3176,-49" coordsize="344,388">
            <v:shape id="_x0000_s1074" style="position:absolute;left:3176;top:-49;width:344;height:388" coordorigin="3176,-49" coordsize="344,388" path="m3348,-49r-22,2l3306,-43r-20,7l3267,-26r-18,12l3234,1r-15,16l3207,35r-11,20l3187,76r-6,22l3177,122r-1,23l3177,170r4,23l3188,216r8,21l3207,256r13,19l3234,291r16,14l3268,317r18,10l3306,334r21,4l3348,339r22,-1l3390,333r20,-7l3429,317r18,-13l3462,290r15,-16l3489,256r11,-20l3509,215r6,-23l3519,169r1,-24l3519,121r-4,-24l3508,75r-8,-21l3489,34,3476,16,3462,r-16,-14l3428,-26r-18,-10l3390,-43r-21,-4l3348,-49x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position w:val="-1"/>
          <w:sz w:val="22"/>
          <w:szCs w:val="22"/>
        </w:rPr>
        <w:t>:</w:t>
      </w:r>
      <w:r w:rsidR="00E600B0">
        <w:rPr>
          <w:rFonts w:ascii="Arial" w:eastAsia="Arial" w:hAnsi="Arial" w:cs="Arial"/>
          <w:spacing w:val="58"/>
          <w:position w:val="-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>P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E600B0">
        <w:rPr>
          <w:rFonts w:ascii="Arial" w:eastAsia="Arial" w:hAnsi="Arial" w:cs="Arial"/>
          <w:spacing w:val="5"/>
          <w:position w:val="-1"/>
          <w:sz w:val="22"/>
          <w:szCs w:val="22"/>
        </w:rPr>
        <w:t>m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p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u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271AC8" w:rsidRDefault="00271AC8">
      <w:pPr>
        <w:spacing w:before="5" w:line="220" w:lineRule="exact"/>
        <w:rPr>
          <w:sz w:val="22"/>
          <w:szCs w:val="22"/>
        </w:rPr>
      </w:pPr>
    </w:p>
    <w:p w:rsidR="00271AC8" w:rsidRDefault="00E600B0">
      <w:pPr>
        <w:spacing w:before="32" w:line="342" w:lineRule="auto"/>
        <w:ind w:left="1761" w:right="92" w:hanging="8"/>
        <w:jc w:val="both"/>
        <w:rPr>
          <w:rFonts w:ascii="Arial" w:eastAsia="Arial" w:hAnsi="Arial" w:cs="Arial"/>
          <w:sz w:val="22"/>
          <w:szCs w:val="22"/>
        </w:rPr>
        <w:sectPr w:rsidR="00271AC8">
          <w:type w:val="continuous"/>
          <w:pgSz w:w="11920" w:h="16840"/>
          <w:pgMar w:top="1580" w:right="1500" w:bottom="280" w:left="16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kepu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sua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aya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uny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gangg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8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9"/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114" w:right="97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ubuhn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suka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2114" w:right="92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9" w:line="337" w:lineRule="auto"/>
        <w:ind w:left="2105" w:right="18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E600B0">
      <w:pPr>
        <w:spacing w:line="240" w:lineRule="exact"/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37" w:lineRule="auto"/>
        <w:ind w:left="2114" w:right="93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mu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3" w:lineRule="auto"/>
        <w:ind w:left="2114" w:right="87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0"/>
          <w:szCs w:val="10"/>
        </w:rPr>
      </w:pPr>
    </w:p>
    <w:p w:rsidR="00271AC8" w:rsidRDefault="00E600B0">
      <w:pPr>
        <w:ind w:left="1345" w:right="52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99"/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114" w:right="93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bag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2114" w:right="589" w:hanging="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non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114" w:right="94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20" w:line="280" w:lineRule="exact"/>
        <w:rPr>
          <w:sz w:val="28"/>
          <w:szCs w:val="28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99"/>
        <w:ind w:left="1753"/>
        <w:rPr>
          <w:rFonts w:ascii="Arial" w:eastAsia="Arial" w:hAnsi="Arial" w:cs="Arial"/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2" w:line="120" w:lineRule="exact"/>
        <w:rPr>
          <w:sz w:val="12"/>
          <w:szCs w:val="12"/>
        </w:rPr>
      </w:pPr>
    </w:p>
    <w:p w:rsidR="00271AC8" w:rsidRDefault="00E600B0">
      <w:pPr>
        <w:ind w:left="2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ind w:left="2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T</w:t>
      </w:r>
    </w:p>
    <w:p w:rsidR="00271AC8" w:rsidRDefault="00271AC8">
      <w:pPr>
        <w:spacing w:before="3" w:line="220" w:lineRule="exact"/>
        <w:rPr>
          <w:sz w:val="22"/>
          <w:szCs w:val="22"/>
        </w:rPr>
      </w:pPr>
    </w:p>
    <w:p w:rsidR="00271AC8" w:rsidRDefault="00E600B0">
      <w:pPr>
        <w:ind w:left="1753" w:right="49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2114" w:right="87" w:hanging="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bada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sho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aup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993" w:right="59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99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86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5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4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uanga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86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0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 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kua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anca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8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5" w:lineRule="auto"/>
        <w:ind w:left="1761" w:right="86" w:hanging="8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sak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2" w:line="120" w:lineRule="exact"/>
        <w:rPr>
          <w:sz w:val="12"/>
          <w:szCs w:val="12"/>
        </w:rPr>
      </w:pPr>
    </w:p>
    <w:p w:rsidR="00271AC8" w:rsidRDefault="00E600B0">
      <w:pPr>
        <w:spacing w:line="344" w:lineRule="auto"/>
        <w:ind w:left="1761" w:right="9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80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8" w:lineRule="auto"/>
        <w:ind w:left="1761" w:right="90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0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k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89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cepa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0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l-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33" w:lineRule="auto"/>
        <w:ind w:left="1381" w:right="4441" w:hanging="35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11" w:line="343" w:lineRule="auto"/>
        <w:ind w:left="1761" w:right="95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5" w:line="100" w:lineRule="exact"/>
        <w:rPr>
          <w:sz w:val="10"/>
          <w:szCs w:val="10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3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99" w:line="337" w:lineRule="auto"/>
        <w:ind w:left="1381" w:right="1157" w:firstLine="37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E600B0">
      <w:pPr>
        <w:spacing w:before="7" w:line="334" w:lineRule="auto"/>
        <w:ind w:left="1761" w:right="98" w:hanging="8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8" w:line="100" w:lineRule="exact"/>
        <w:rPr>
          <w:sz w:val="11"/>
          <w:szCs w:val="11"/>
        </w:rPr>
      </w:pPr>
    </w:p>
    <w:p w:rsidR="00271AC8" w:rsidRDefault="00E600B0">
      <w:pPr>
        <w:ind w:left="1381" w:right="52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r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4" w:lineRule="auto"/>
        <w:ind w:left="1761" w:right="87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ncan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ahu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8" w:line="100" w:lineRule="exact"/>
        <w:rPr>
          <w:sz w:val="10"/>
          <w:szCs w:val="10"/>
        </w:rPr>
      </w:pPr>
    </w:p>
    <w:p w:rsidR="00271AC8" w:rsidRDefault="00E600B0">
      <w:pPr>
        <w:ind w:left="1381" w:right="51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t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2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ind w:left="1381" w:right="45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7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 w:right="40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5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 w:right="47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1753" w:right="9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200" w:lineRule="exact"/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ekan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1393" w:right="85" w:hanging="1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ekan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me </w:t>
      </w:r>
      <w:r>
        <w:rPr>
          <w:rFonts w:ascii="Arial" w:eastAsia="Arial" w:hAnsi="Arial" w:cs="Arial"/>
          <w:spacing w:val="2"/>
          <w:sz w:val="22"/>
          <w:szCs w:val="22"/>
        </w:rPr>
        <w:t>kop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99"/>
        <w:ind w:left="1381" w:right="3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34" w:lineRule="auto"/>
        <w:ind w:left="1381" w:right="574" w:firstLine="37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bag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10" w:line="333" w:lineRule="auto"/>
        <w:ind w:left="1761" w:right="91" w:hanging="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ind w:left="1381" w:right="4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33" w:lineRule="auto"/>
        <w:ind w:left="1381" w:right="1209" w:firstLine="37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7" w:line="349" w:lineRule="auto"/>
        <w:ind w:left="1761" w:right="85" w:hanging="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 w:right="52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before="6" w:line="340" w:lineRule="atLeast"/>
        <w:ind w:left="1381" w:right="1013" w:firstLine="37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line="240" w:lineRule="exact"/>
        <w:ind w:left="1753" w:right="310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8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86" w:hanging="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9"/>
        <w:ind w:left="138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393" w:right="2346" w:hanging="1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 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37" w:lineRule="auto"/>
        <w:ind w:left="1753" w:right="2431" w:hanging="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pag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 xml:space="preserve">i          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</w:p>
    <w:p w:rsidR="00271AC8" w:rsidRDefault="00E600B0">
      <w:pPr>
        <w:spacing w:before="7" w:line="333" w:lineRule="auto"/>
        <w:ind w:left="1761" w:right="91" w:hanging="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rtr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ehe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1761" w:right="93" w:hanging="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pag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 xml:space="preserve">i          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ind w:left="176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11" w:line="220" w:lineRule="exact"/>
        <w:rPr>
          <w:sz w:val="22"/>
          <w:szCs w:val="22"/>
        </w:rPr>
      </w:pPr>
    </w:p>
    <w:p w:rsidR="00271AC8" w:rsidRDefault="00E600B0">
      <w:pPr>
        <w:spacing w:line="334" w:lineRule="auto"/>
        <w:ind w:left="1761" w:right="91" w:hanging="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nsu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10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83" w:hanging="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ens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epa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61" w:right="97" w:hanging="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aga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Lesu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2" w:line="140" w:lineRule="exact"/>
        <w:rPr>
          <w:sz w:val="15"/>
          <w:szCs w:val="15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  <w:sectPr w:rsidR="00271AC8">
          <w:pgSz w:w="11920" w:h="16840"/>
          <w:pgMar w:top="1580" w:right="1500" w:bottom="280" w:left="1680" w:header="0" w:footer="1001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2181"/>
        <w:gridCol w:w="2373"/>
      </w:tblGrid>
      <w:tr w:rsidR="00271AC8">
        <w:trPr>
          <w:trHeight w:hRule="exact" w:val="277"/>
        </w:trPr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7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2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703" w:right="7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asa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  <w:p w:rsidR="00271AC8" w:rsidRDefault="00E600B0">
            <w:pPr>
              <w:spacing w:before="39"/>
              <w:ind w:left="463" w:right="4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331"/>
        </w:trPr>
        <w:tc>
          <w:tcPr>
            <w:tcW w:w="3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1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 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94" w:right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hada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  <w:p w:rsidR="00271AC8" w:rsidRDefault="00E600B0">
            <w:pPr>
              <w:spacing w:before="39"/>
              <w:ind w:left="238" w:right="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2331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 w:line="277" w:lineRule="auto"/>
              <w:ind w:left="291" w:right="-4" w:hanging="1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spacing w:before="28" w:line="261" w:lineRule="auto"/>
              <w:ind w:left="291" w:right="-1" w:hanging="1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spacing w:before="24" w:line="271" w:lineRule="auto"/>
              <w:ind w:left="291" w:right="-3" w:hanging="1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proofErr w:type="gram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ncu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47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9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6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 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6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4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98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00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4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6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        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4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 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   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8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422"/>
        </w:trPr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4" w:line="258" w:lineRule="auto"/>
              <w:ind w:left="291" w:right="3" w:hanging="1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48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  <w:p w:rsidR="00271AC8" w:rsidRDefault="00E600B0">
            <w:pPr>
              <w:spacing w:before="31" w:line="261" w:lineRule="auto"/>
              <w:ind w:left="291" w:right="3" w:hanging="1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25" w:line="276" w:lineRule="auto"/>
              <w:ind w:left="291" w:right="4" w:hanging="1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003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 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47" w:line="258" w:lineRule="auto"/>
              <w:ind w:left="291" w:right="440" w:hanging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spacing w:before="32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Leb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27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23" w:line="261" w:lineRule="auto"/>
              <w:ind w:left="291" w:right="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76" w:lineRule="auto"/>
              <w:ind w:left="275" w:right="-3" w:hanging="1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2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sos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271AC8">
        <w:trPr>
          <w:trHeight w:hRule="exact" w:val="298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2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       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6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819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8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0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: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094"/>
        </w:trPr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2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27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  <w:p w:rsidR="00271AC8" w:rsidRDefault="00E600B0">
            <w:pPr>
              <w:spacing w:before="43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  <w:p w:rsidR="00271AC8" w:rsidRDefault="00E600B0">
            <w:pPr>
              <w:spacing w:before="31" w:line="275" w:lineRule="auto"/>
              <w:ind w:left="291" w:right="37" w:hanging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</w:tbl>
    <w:p w:rsidR="00271AC8" w:rsidRDefault="00271AC8">
      <w:pPr>
        <w:spacing w:before="4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29"/>
        <w:ind w:right="112"/>
        <w:jc w:val="right"/>
        <w:rPr>
          <w:sz w:val="24"/>
          <w:szCs w:val="24"/>
        </w:rPr>
        <w:sectPr w:rsidR="00271AC8">
          <w:footerReference w:type="default" r:id="rId24"/>
          <w:pgSz w:w="11920" w:h="16840"/>
          <w:pgMar w:top="1580" w:right="1500" w:bottom="280" w:left="1680" w:header="0" w:footer="0" w:gutter="0"/>
          <w:cols w:space="720"/>
        </w:sectPr>
      </w:pPr>
      <w:r>
        <w:rPr>
          <w:sz w:val="24"/>
          <w:szCs w:val="24"/>
        </w:rPr>
        <w:t>34</w:t>
      </w:r>
    </w:p>
    <w:p w:rsidR="00271AC8" w:rsidRDefault="00271AC8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231"/>
        <w:gridCol w:w="1950"/>
        <w:gridCol w:w="1343"/>
        <w:gridCol w:w="1030"/>
      </w:tblGrid>
      <w:tr w:rsidR="00271AC8">
        <w:trPr>
          <w:trHeight w:hRule="exact" w:val="281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 ;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ngga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</w:tr>
      <w:tr w:rsidR="00271AC8">
        <w:trPr>
          <w:trHeight w:hRule="exact" w:val="288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2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9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8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3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9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   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 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9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35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3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9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90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6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9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16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63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  <w:p w:rsidR="00271AC8" w:rsidRDefault="00E600B0">
            <w:pPr>
              <w:spacing w:before="31" w:line="258" w:lineRule="auto"/>
              <w:ind w:left="291" w:right="-2" w:hanging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9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00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6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 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9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32"/>
        </w:trPr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8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63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 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</w:tr>
      <w:tr w:rsidR="00271AC8">
        <w:trPr>
          <w:trHeight w:hRule="exact" w:val="28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8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              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8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71AC8">
        <w:trPr>
          <w:trHeight w:hRule="exact" w:val="89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2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63" w:line="262" w:lineRule="auto"/>
              <w:ind w:left="291" w:right="-1" w:hanging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if</w:t>
            </w:r>
          </w:p>
        </w:tc>
      </w:tr>
      <w:tr w:rsidR="00271AC8">
        <w:trPr>
          <w:trHeight w:hRule="exact" w:val="286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2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8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gram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padan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0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4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: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8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2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6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637"/>
        </w:trPr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0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5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 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        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40" w:lineRule="exact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</w:tr>
      <w:tr w:rsidR="00271AC8">
        <w:trPr>
          <w:trHeight w:hRule="exact" w:val="280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/>
              <w:ind w:left="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before="2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4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7"/>
              <w:ind w:left="3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dan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0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gram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8"/>
              <w:ind w:left="3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2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8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90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90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6"/>
              <w:ind w:left="1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6"/>
        </w:trPr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643"/>
        </w:trPr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2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</w:tbl>
    <w:p w:rsidR="00271AC8" w:rsidRDefault="00271AC8">
      <w:pPr>
        <w:spacing w:before="9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29"/>
        <w:ind w:right="112"/>
        <w:jc w:val="right"/>
        <w:rPr>
          <w:sz w:val="24"/>
          <w:szCs w:val="24"/>
        </w:rPr>
        <w:sectPr w:rsidR="00271AC8">
          <w:footerReference w:type="default" r:id="rId25"/>
          <w:pgSz w:w="11920" w:h="16840"/>
          <w:pgMar w:top="1580" w:right="1500" w:bottom="280" w:left="1680" w:header="0" w:footer="0" w:gutter="0"/>
          <w:cols w:space="720"/>
        </w:sectPr>
      </w:pPr>
      <w:r>
        <w:rPr>
          <w:sz w:val="24"/>
          <w:szCs w:val="24"/>
        </w:rPr>
        <w:t>35</w:t>
      </w:r>
    </w:p>
    <w:p w:rsidR="00271AC8" w:rsidRDefault="00271AC8">
      <w:pPr>
        <w:spacing w:before="8" w:line="100" w:lineRule="exact"/>
        <w:rPr>
          <w:sz w:val="11"/>
          <w:szCs w:val="11"/>
        </w:rPr>
      </w:pPr>
    </w:p>
    <w:p w:rsidR="00271AC8" w:rsidRDefault="00E600B0">
      <w:pPr>
        <w:ind w:left="102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E600B0">
      <w:pPr>
        <w:spacing w:before="6" w:line="120" w:lineRule="exact"/>
        <w:rPr>
          <w:sz w:val="12"/>
          <w:szCs w:val="12"/>
        </w:rPr>
      </w:pPr>
      <w:r>
        <w:br w:type="column"/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1E0B07">
      <w:pPr>
        <w:spacing w:line="240" w:lineRule="exact"/>
        <w:rPr>
          <w:rFonts w:ascii="Arial" w:eastAsia="Arial" w:hAnsi="Arial" w:cs="Arial"/>
          <w:sz w:val="22"/>
          <w:szCs w:val="22"/>
        </w:rPr>
        <w:sectPr w:rsidR="00271AC8">
          <w:footerReference w:type="default" r:id="rId26"/>
          <w:pgSz w:w="11920" w:h="16840"/>
          <w:pgMar w:top="1580" w:right="1500" w:bottom="280" w:left="1680" w:header="0" w:footer="0" w:gutter="0"/>
          <w:cols w:num="2" w:space="720" w:equalWidth="0">
            <w:col w:w="2911" w:space="1067"/>
            <w:col w:w="4762"/>
          </w:cols>
        </w:sectPr>
      </w:pPr>
      <w:r>
        <w:pict>
          <v:group id="_x0000_s1071" style="position:absolute;margin-left:338.8pt;margin-top:79.3pt;width:7.2pt;height:30.6pt;z-index:-6339;mso-position-horizontal-relative:page" coordorigin="6776,1586" coordsize="144,612">
            <v:shape id="_x0000_s1072" style="position:absolute;left:6776;top:1586;width:144;height:612" coordorigin="6776,1586" coordsize="144,612" path="m6776,1739r36,l6812,2198r72,l6884,1739r36,l6848,1586r-72,153x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es</w:t>
      </w:r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="00E600B0">
        <w:rPr>
          <w:rFonts w:ascii="Arial" w:eastAsia="Arial" w:hAnsi="Arial" w:cs="Arial"/>
          <w:position w:val="-1"/>
          <w:sz w:val="22"/>
          <w:szCs w:val="22"/>
        </w:rPr>
        <w:t>o</w:t>
      </w:r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P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il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ak</w:t>
      </w:r>
      <w:r w:rsidR="00E600B0">
        <w:rPr>
          <w:rFonts w:ascii="Arial" w:eastAsia="Arial" w:hAnsi="Arial" w:cs="Arial"/>
          <w:position w:val="-1"/>
          <w:sz w:val="22"/>
          <w:szCs w:val="22"/>
        </w:rPr>
        <w:t>u</w:t>
      </w:r>
      <w:r w:rsidR="00E600B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K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eke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271AC8" w:rsidRDefault="00271AC8">
      <w:pPr>
        <w:spacing w:before="9" w:line="120" w:lineRule="exact"/>
        <w:rPr>
          <w:sz w:val="12"/>
          <w:szCs w:val="12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32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</w:p>
    <w:p w:rsidR="00271AC8" w:rsidRDefault="00271AC8">
      <w:pPr>
        <w:spacing w:before="6" w:line="120" w:lineRule="exact"/>
        <w:rPr>
          <w:sz w:val="13"/>
          <w:szCs w:val="13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  <w:sectPr w:rsidR="00271AC8">
          <w:type w:val="continuous"/>
          <w:pgSz w:w="11920" w:h="16840"/>
          <w:pgMar w:top="1580" w:right="1500" w:bottom="280" w:left="1680" w:header="720" w:footer="720" w:gutter="0"/>
          <w:cols w:space="720"/>
        </w:sectPr>
      </w:pPr>
    </w:p>
    <w:p w:rsidR="00271AC8" w:rsidRDefault="00271AC8">
      <w:pPr>
        <w:spacing w:before="8" w:line="280" w:lineRule="exact"/>
        <w:rPr>
          <w:sz w:val="28"/>
          <w:szCs w:val="28"/>
        </w:rPr>
      </w:pPr>
    </w:p>
    <w:p w:rsidR="00271AC8" w:rsidRDefault="001E0B07">
      <w:pPr>
        <w:ind w:left="1381" w:right="-58"/>
        <w:rPr>
          <w:rFonts w:ascii="Arial" w:eastAsia="Arial" w:hAnsi="Arial" w:cs="Arial"/>
          <w:sz w:val="22"/>
          <w:szCs w:val="22"/>
        </w:rPr>
      </w:pPr>
      <w:r>
        <w:pict>
          <v:group id="_x0000_s1069" style="position:absolute;left:0;text-align:left;margin-left:185pt;margin-top:49.65pt;width:7pt;height:30.8pt;z-index:-6344;mso-position-horizontal-relative:page" coordorigin="3700,993" coordsize="140,616">
            <v:shape id="_x0000_s1070" style="position:absolute;left:3700;top:993;width:140;height:616" coordorigin="3700,993" coordsize="140,616" path="m3700,1147r35,l3735,1609r70,l3805,1147r35,l3770,993r-70,154x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pacing w:val="1"/>
          <w:sz w:val="22"/>
          <w:szCs w:val="22"/>
        </w:rPr>
        <w:t>Reg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pacing w:val="4"/>
          <w:sz w:val="22"/>
          <w:szCs w:val="22"/>
        </w:rPr>
        <w:t>m</w:t>
      </w:r>
      <w:r w:rsidR="00E600B0">
        <w:rPr>
          <w:rFonts w:ascii="Arial" w:eastAsia="Arial" w:hAnsi="Arial" w:cs="Arial"/>
          <w:spacing w:val="-3"/>
          <w:sz w:val="22"/>
          <w:szCs w:val="22"/>
        </w:rPr>
        <w:t>e</w:t>
      </w:r>
      <w:r w:rsidR="00E600B0">
        <w:rPr>
          <w:rFonts w:ascii="Arial" w:eastAsia="Arial" w:hAnsi="Arial" w:cs="Arial"/>
          <w:sz w:val="22"/>
          <w:szCs w:val="22"/>
        </w:rPr>
        <w:t xml:space="preserve">n </w:t>
      </w:r>
      <w:r w:rsidR="00E600B0">
        <w:rPr>
          <w:rFonts w:ascii="Arial" w:eastAsia="Arial" w:hAnsi="Arial" w:cs="Arial"/>
          <w:spacing w:val="-1"/>
          <w:sz w:val="22"/>
          <w:szCs w:val="22"/>
        </w:rPr>
        <w:t>t</w:t>
      </w:r>
      <w:r w:rsidR="00E600B0">
        <w:rPr>
          <w:rFonts w:ascii="Arial" w:eastAsia="Arial" w:hAnsi="Arial" w:cs="Arial"/>
          <w:spacing w:val="1"/>
          <w:sz w:val="22"/>
          <w:szCs w:val="22"/>
        </w:rPr>
        <w:t>e</w:t>
      </w:r>
      <w:r w:rsidR="00E600B0">
        <w:rPr>
          <w:rFonts w:ascii="Arial" w:eastAsia="Arial" w:hAnsi="Arial" w:cs="Arial"/>
          <w:spacing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1"/>
          <w:sz w:val="22"/>
          <w:szCs w:val="22"/>
        </w:rPr>
        <w:t>a</w:t>
      </w:r>
      <w:r w:rsidR="00E600B0">
        <w:rPr>
          <w:rFonts w:ascii="Arial" w:eastAsia="Arial" w:hAnsi="Arial" w:cs="Arial"/>
          <w:spacing w:val="-3"/>
          <w:sz w:val="22"/>
          <w:szCs w:val="22"/>
        </w:rPr>
        <w:t>p</w:t>
      </w:r>
      <w:r w:rsidR="00E600B0">
        <w:rPr>
          <w:rFonts w:ascii="Arial" w:eastAsia="Arial" w:hAnsi="Arial" w:cs="Arial"/>
          <w:spacing w:val="1"/>
          <w:sz w:val="22"/>
          <w:szCs w:val="22"/>
        </w:rPr>
        <w:t>eu</w:t>
      </w:r>
      <w:r w:rsidR="00E600B0">
        <w:rPr>
          <w:rFonts w:ascii="Arial" w:eastAsia="Arial" w:hAnsi="Arial" w:cs="Arial"/>
          <w:spacing w:val="-1"/>
          <w:sz w:val="22"/>
          <w:szCs w:val="22"/>
        </w:rPr>
        <w:t>t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z w:val="22"/>
          <w:szCs w:val="22"/>
        </w:rPr>
        <w:t>k</w:t>
      </w:r>
    </w:p>
    <w:p w:rsidR="00271AC8" w:rsidRDefault="001E0B07">
      <w:pPr>
        <w:spacing w:line="220" w:lineRule="exact"/>
        <w:ind w:left="1345" w:right="1111"/>
        <w:jc w:val="center"/>
        <w:rPr>
          <w:rFonts w:ascii="Arial" w:eastAsia="Arial" w:hAnsi="Arial" w:cs="Arial"/>
          <w:sz w:val="22"/>
          <w:szCs w:val="22"/>
        </w:rPr>
      </w:pPr>
      <w:r>
        <w:pict>
          <v:shape id="_x0000_s1068" type="#_x0000_t75" style="position:absolute;left:0;text-align:left;margin-left:153pt;margin-top:-13pt;width:127.6pt;height:41.4pt;z-index:-6340;mso-position-horizontal-relative:page">
            <v:imagedata r:id="rId27" o:title=""/>
            <w10:wrap anchorx="page"/>
          </v:shape>
        </w:pict>
      </w:r>
      <w:proofErr w:type="gramStart"/>
      <w:r w:rsidR="00E600B0"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ne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f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ek</w:t>
      </w:r>
      <w:r w:rsidR="00E600B0">
        <w:rPr>
          <w:rFonts w:ascii="Arial" w:eastAsia="Arial" w:hAnsi="Arial" w:cs="Arial"/>
          <w:spacing w:val="-1"/>
          <w:position w:val="-1"/>
          <w:sz w:val="22"/>
          <w:szCs w:val="22"/>
        </w:rPr>
        <w:t>ti</w:t>
      </w:r>
      <w:r w:rsidR="00E600B0">
        <w:rPr>
          <w:rFonts w:ascii="Arial" w:eastAsia="Arial" w:hAnsi="Arial" w:cs="Arial"/>
          <w:position w:val="-1"/>
          <w:sz w:val="22"/>
          <w:szCs w:val="22"/>
        </w:rPr>
        <w:t>f</w:t>
      </w:r>
      <w:proofErr w:type="gramEnd"/>
    </w:p>
    <w:p w:rsidR="00271AC8" w:rsidRDefault="00E600B0">
      <w:pPr>
        <w:spacing w:before="32"/>
        <w:rPr>
          <w:rFonts w:ascii="Arial" w:eastAsia="Arial" w:hAnsi="Arial" w:cs="Arial"/>
          <w:sz w:val="22"/>
          <w:szCs w:val="22"/>
        </w:rPr>
        <w:sectPr w:rsidR="00271AC8">
          <w:type w:val="continuous"/>
          <w:pgSz w:w="11920" w:h="16840"/>
          <w:pgMar w:top="1580" w:right="1500" w:bottom="280" w:left="1680" w:header="720" w:footer="720" w:gutter="0"/>
          <w:cols w:num="2" w:space="720" w:equalWidth="0">
            <w:col w:w="3286" w:space="1301"/>
            <w:col w:w="4153"/>
          </w:cols>
        </w:sect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I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 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1E0B07">
      <w:pPr>
        <w:spacing w:before="12" w:line="220" w:lineRule="exact"/>
        <w:rPr>
          <w:sz w:val="22"/>
          <w:szCs w:val="22"/>
        </w:rPr>
      </w:pPr>
      <w:r>
        <w:lastRenderedPageBreak/>
        <w:pict>
          <v:group id="_x0000_s1060" style="position:absolute;margin-left:294pt;margin-top:219.4pt;width:249.6pt;height:67pt;z-index:-6341;mso-position-horizontal-relative:page;mso-position-vertical-relative:page" coordorigin="5880,4388" coordsize="4992,1340">
            <v:shape id="_x0000_s1067" type="#_x0000_t75" style="position:absolute;left:5880;top:4388;width:508;height:332">
              <v:imagedata r:id="rId28" o:title=""/>
            </v:shape>
            <v:shape id="_x0000_s1066" type="#_x0000_t75" style="position:absolute;left:6264;top:4388;width:1704;height:332">
              <v:imagedata r:id="rId29" o:title=""/>
            </v:shape>
            <v:shape id="_x0000_s1065" type="#_x0000_t75" style="position:absolute;left:5944;top:5396;width:2440;height:332">
              <v:imagedata r:id="rId30" o:title=""/>
            </v:shape>
            <v:shape id="_x0000_s1064" type="#_x0000_t75" style="position:absolute;left:8044;top:5396;width:2528;height:332">
              <v:imagedata r:id="rId31" o:title=""/>
            </v:shape>
            <v:shape id="_x0000_s1063" style="position:absolute;left:6776;top:4768;width:144;height:616" coordorigin="6776,4768" coordsize="144,616" path="m6776,4922r36,l6812,5384r72,l6884,4922r36,l6848,4768r-72,154xe" filled="f" strokeweight=".8pt">
              <v:path arrowok="t"/>
            </v:shape>
            <v:shape id="_x0000_s1062" type="#_x0000_t75" style="position:absolute;left:8044;top:4388;width:2828;height:332">
              <v:imagedata r:id="rId32" o:title=""/>
            </v:shape>
            <v:shape id="_x0000_s1061" style="position:absolute;left:8788;top:4768;width:144;height:616" coordorigin="8788,4768" coordsize="144,616" path="m8788,4922r36,l8824,5384r72,l8896,4922r36,l8860,4768r-72,154xe" filled="f" strokeweight=".8pt">
              <v:path arrowok="t"/>
            </v:shape>
            <w10:wrap anchorx="page" anchory="page"/>
          </v:group>
        </w:pict>
      </w:r>
      <w:r>
        <w:pict>
          <v:group id="_x0000_s1050" style="position:absolute;margin-left:153pt;margin-top:105.6pt;width:378pt;height:117.6pt;z-index:-6342;mso-position-horizontal-relative:page;mso-position-vertical-relative:page" coordorigin="3060,2112" coordsize="7560,2352">
            <v:shape id="_x0000_s1059" style="position:absolute;left:5084;top:3032;width:5488;height:420" coordorigin="5084,3032" coordsize="5488,420" path="m5084,3452r5488,l10572,3032r-5488,l5084,3452xe" filled="f" strokeweight=".8pt">
              <v:path arrowok="t"/>
            </v:shape>
            <v:shape id="_x0000_s1058" type="#_x0000_t75" style="position:absolute;left:5160;top:3120;width:1464;height:332">
              <v:imagedata r:id="rId33" o:title=""/>
            </v:shape>
            <v:shape id="_x0000_s1057" type="#_x0000_t75" style="position:absolute;left:6532;top:3120;width:2436;height:332">
              <v:imagedata r:id="rId34" o:title=""/>
            </v:shape>
            <v:shape id="_x0000_s1056" type="#_x0000_t75" style="position:absolute;left:9220;top:3120;width:1400;height:332">
              <v:imagedata r:id="rId35" o:title=""/>
            </v:shape>
            <v:shape id="_x0000_s1055" type="#_x0000_t75" style="position:absolute;left:3060;top:2864;width:84;height:332">
              <v:imagedata r:id="rId36" o:title=""/>
            </v:shape>
            <v:shape id="_x0000_s1054" type="#_x0000_t75" style="position:absolute;left:3060;top:3120;width:2060;height:1344">
              <v:imagedata r:id="rId37" o:title=""/>
            </v:shape>
            <v:shape id="_x0000_s1053" type="#_x0000_t75" style="position:absolute;left:5592;top:2112;width:3588;height:828">
              <v:imagedata r:id="rId38" o:title=""/>
            </v:shape>
            <v:shape id="_x0000_s1052" style="position:absolute;left:6776;top:2416;width:144;height:616" coordorigin="6776,2416" coordsize="144,616" path="m6848,2416r-72,154l6812,2570r,462l6884,3032r,-462l6920,2570r-72,-154xe" stroked="f">
              <v:path arrowok="t"/>
            </v:shape>
            <v:shape id="_x0000_s1051" style="position:absolute;left:6776;top:2416;width:144;height:616" coordorigin="6776,2416" coordsize="144,616" path="m6776,2570r36,l6812,3032r72,l6884,2570r36,l6848,2416r-72,154xe" filled="f" strokeweight=".8pt">
              <v:path arrowok="t"/>
            </v:shape>
            <w10:wrap anchorx="page" anchory="page"/>
          </v:group>
        </w:pict>
      </w:r>
    </w:p>
    <w:p w:rsidR="00271AC8" w:rsidRDefault="00E600B0">
      <w:pPr>
        <w:spacing w:before="32" w:line="240" w:lineRule="exact"/>
        <w:ind w:left="42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end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h   </w:t>
      </w:r>
      <w:r>
        <w:rPr>
          <w:rFonts w:ascii="Arial" w:eastAsia="Arial" w:hAnsi="Arial" w:cs="Arial"/>
          <w:spacing w:val="3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ans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271AC8" w:rsidRDefault="00271AC8">
      <w:pPr>
        <w:spacing w:before="8" w:line="120" w:lineRule="exact"/>
        <w:rPr>
          <w:sz w:val="12"/>
          <w:szCs w:val="12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1E0B07">
      <w:pPr>
        <w:spacing w:before="32"/>
        <w:ind w:left="1317"/>
        <w:rPr>
          <w:rFonts w:ascii="Arial" w:eastAsia="Arial" w:hAnsi="Arial" w:cs="Arial"/>
          <w:sz w:val="22"/>
          <w:szCs w:val="22"/>
        </w:rPr>
      </w:pPr>
      <w:r>
        <w:pict>
          <v:group id="_x0000_s1048" style="position:absolute;left:0;text-align:left;margin-left:221pt;margin-top:-34.95pt;width:47.8pt;height:19pt;z-index:-6343;mso-position-horizontal-relative:page" coordorigin="4420,-699" coordsize="956,380">
            <v:shape id="_x0000_s1049" style="position:absolute;left:4420;top:-699;width:956;height:380" coordorigin="4420,-699" coordsize="956,380" path="m5109,-699r16,49l4420,-418r33,99l5157,-551r17,49l5376,-678r-267,-21xe" filled="f" strokeweight=".8pt">
              <v:path arrowok="t"/>
            </v:shape>
            <w10:wrap anchorx="page"/>
          </v:group>
        </w:pict>
      </w:r>
      <w:r w:rsidR="00E600B0">
        <w:rPr>
          <w:rFonts w:ascii="Arial" w:eastAsia="Arial" w:hAnsi="Arial" w:cs="Arial"/>
          <w:spacing w:val="1"/>
          <w:sz w:val="22"/>
          <w:szCs w:val="22"/>
        </w:rPr>
        <w:t>K</w:t>
      </w:r>
      <w:r w:rsidR="00E600B0">
        <w:rPr>
          <w:rFonts w:ascii="Arial" w:eastAsia="Arial" w:hAnsi="Arial" w:cs="Arial"/>
          <w:spacing w:val="2"/>
          <w:sz w:val="22"/>
          <w:szCs w:val="22"/>
        </w:rPr>
        <w:t>op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sz w:val="22"/>
          <w:szCs w:val="22"/>
        </w:rPr>
        <w:t>n</w:t>
      </w:r>
      <w:r w:rsidR="00E600B0">
        <w:rPr>
          <w:rFonts w:ascii="Arial" w:eastAsia="Arial" w:hAnsi="Arial" w:cs="Arial"/>
          <w:sz w:val="22"/>
          <w:szCs w:val="22"/>
        </w:rPr>
        <w:t>g</w:t>
      </w:r>
      <w:r w:rsidR="00E60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2"/>
          <w:sz w:val="22"/>
          <w:szCs w:val="22"/>
        </w:rPr>
        <w:t>ke</w:t>
      </w:r>
      <w:r w:rsidR="00E600B0">
        <w:rPr>
          <w:rFonts w:ascii="Arial" w:eastAsia="Arial" w:hAnsi="Arial" w:cs="Arial"/>
          <w:spacing w:val="-5"/>
          <w:sz w:val="22"/>
          <w:szCs w:val="22"/>
        </w:rPr>
        <w:t>l</w:t>
      </w:r>
      <w:r w:rsidR="00E600B0">
        <w:rPr>
          <w:rFonts w:ascii="Arial" w:eastAsia="Arial" w:hAnsi="Arial" w:cs="Arial"/>
          <w:spacing w:val="2"/>
          <w:sz w:val="22"/>
          <w:szCs w:val="22"/>
        </w:rPr>
        <w:t>ua</w:t>
      </w:r>
      <w:r w:rsidR="00E600B0">
        <w:rPr>
          <w:rFonts w:ascii="Arial" w:eastAsia="Arial" w:hAnsi="Arial" w:cs="Arial"/>
          <w:spacing w:val="-1"/>
          <w:sz w:val="22"/>
          <w:szCs w:val="22"/>
        </w:rPr>
        <w:t>r</w:t>
      </w:r>
      <w:r w:rsidR="00E600B0">
        <w:rPr>
          <w:rFonts w:ascii="Arial" w:eastAsia="Arial" w:hAnsi="Arial" w:cs="Arial"/>
          <w:spacing w:val="2"/>
          <w:sz w:val="22"/>
          <w:szCs w:val="22"/>
        </w:rPr>
        <w:t>g</w:t>
      </w:r>
      <w:r w:rsidR="00E600B0">
        <w:rPr>
          <w:rFonts w:ascii="Arial" w:eastAsia="Arial" w:hAnsi="Arial" w:cs="Arial"/>
          <w:sz w:val="22"/>
          <w:szCs w:val="22"/>
        </w:rPr>
        <w:t>a</w:t>
      </w:r>
      <w:r w:rsidR="00E600B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pacing w:val="2"/>
          <w:sz w:val="22"/>
          <w:szCs w:val="22"/>
        </w:rPr>
        <w:t>ne</w:t>
      </w:r>
      <w:r w:rsidR="00E600B0">
        <w:rPr>
          <w:rFonts w:ascii="Arial" w:eastAsia="Arial" w:hAnsi="Arial" w:cs="Arial"/>
          <w:spacing w:val="-1"/>
          <w:sz w:val="22"/>
          <w:szCs w:val="22"/>
        </w:rPr>
        <w:t>f</w:t>
      </w:r>
      <w:r w:rsidR="00E600B0">
        <w:rPr>
          <w:rFonts w:ascii="Arial" w:eastAsia="Arial" w:hAnsi="Arial" w:cs="Arial"/>
          <w:spacing w:val="2"/>
          <w:sz w:val="22"/>
          <w:szCs w:val="22"/>
        </w:rPr>
        <w:t>ek</w:t>
      </w:r>
      <w:r w:rsidR="00E600B0">
        <w:rPr>
          <w:rFonts w:ascii="Arial" w:eastAsia="Arial" w:hAnsi="Arial" w:cs="Arial"/>
          <w:spacing w:val="-1"/>
          <w:sz w:val="22"/>
          <w:szCs w:val="22"/>
        </w:rPr>
        <w:t>t</w:t>
      </w:r>
      <w:r w:rsidR="00E600B0">
        <w:rPr>
          <w:rFonts w:ascii="Arial" w:eastAsia="Arial" w:hAnsi="Arial" w:cs="Arial"/>
          <w:spacing w:val="-5"/>
          <w:sz w:val="22"/>
          <w:szCs w:val="22"/>
        </w:rPr>
        <w:t>i</w:t>
      </w:r>
      <w:r w:rsidR="00E600B0">
        <w:rPr>
          <w:rFonts w:ascii="Arial" w:eastAsia="Arial" w:hAnsi="Arial" w:cs="Arial"/>
          <w:sz w:val="22"/>
          <w:szCs w:val="22"/>
        </w:rPr>
        <w:t>f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1381" w:right="100" w:hanging="3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before="99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enda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99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240" w:lineRule="exact"/>
        <w:ind w:left="10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5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ans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ak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ft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pe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5" w:line="260" w:lineRule="exact"/>
        <w:rPr>
          <w:sz w:val="26"/>
          <w:szCs w:val="26"/>
        </w:rPr>
      </w:pPr>
    </w:p>
    <w:p w:rsidR="00271AC8" w:rsidRDefault="00E600B0">
      <w:pPr>
        <w:spacing w:before="29"/>
        <w:ind w:right="112"/>
        <w:jc w:val="right"/>
        <w:rPr>
          <w:sz w:val="24"/>
          <w:szCs w:val="24"/>
        </w:rPr>
        <w:sectPr w:rsidR="00271AC8">
          <w:type w:val="continuous"/>
          <w:pgSz w:w="11920" w:h="16840"/>
          <w:pgMar w:top="1580" w:right="1500" w:bottom="280" w:left="1680" w:header="720" w:footer="720" w:gutter="0"/>
          <w:cols w:space="720"/>
        </w:sectPr>
      </w:pPr>
      <w:r>
        <w:rPr>
          <w:sz w:val="24"/>
          <w:szCs w:val="24"/>
        </w:rPr>
        <w:t>36</w:t>
      </w:r>
    </w:p>
    <w:p w:rsidR="00271AC8" w:rsidRDefault="00271AC8">
      <w:pPr>
        <w:spacing w:line="100" w:lineRule="exact"/>
        <w:rPr>
          <w:sz w:val="11"/>
          <w:szCs w:val="11"/>
        </w:rPr>
      </w:pPr>
    </w:p>
    <w:p w:rsidR="00271AC8" w:rsidRDefault="00271AC8">
      <w:pPr>
        <w:spacing w:line="200" w:lineRule="exact"/>
      </w:pPr>
    </w:p>
    <w:p w:rsidR="00271AC8" w:rsidRDefault="00E600B0">
      <w:pPr>
        <w:spacing w:before="32"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PER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:rsidR="00271AC8" w:rsidRDefault="00271AC8">
      <w:pPr>
        <w:spacing w:before="3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097"/>
        <w:gridCol w:w="2196"/>
        <w:gridCol w:w="3909"/>
        <w:gridCol w:w="3893"/>
      </w:tblGrid>
      <w:tr w:rsidR="00271AC8">
        <w:trPr>
          <w:trHeight w:hRule="exact" w:val="60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398" w:right="4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GNO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  <w:p w:rsidR="00271AC8" w:rsidRDefault="00E600B0">
            <w:pPr>
              <w:spacing w:before="39"/>
              <w:ind w:left="126" w:right="1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KEP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6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1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ENS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4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681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215" w:right="24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27" w:line="267" w:lineRule="auto"/>
              <w:ind w:left="3" w:right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9" w:right="138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27" w:line="264" w:lineRule="auto"/>
              <w:ind w:left="19" w:right="-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dapa</w:t>
            </w:r>
            <w:r>
              <w:rPr>
                <w:rFonts w:ascii="Arial" w:eastAsia="Arial" w:hAnsi="Arial" w:cs="Arial"/>
                <w:sz w:val="22"/>
                <w:szCs w:val="22"/>
              </w:rPr>
              <w:t>t 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3" w:right="-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23" w:line="261" w:lineRule="auto"/>
              <w:ind w:left="3" w:right="-1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   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apeu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41"/>
              <w:ind w:left="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  <w:p w:rsidR="00271AC8" w:rsidRDefault="00E600B0">
            <w:pPr>
              <w:tabs>
                <w:tab w:val="left" w:pos="320"/>
              </w:tabs>
              <w:spacing w:before="43" w:line="261" w:lineRule="auto"/>
              <w:ind w:left="323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tabs>
                <w:tab w:val="left" w:pos="320"/>
              </w:tabs>
              <w:spacing w:before="60" w:line="258" w:lineRule="auto"/>
              <w:ind w:left="323" w:right="-4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tabs>
                <w:tab w:val="left" w:pos="320"/>
              </w:tabs>
              <w:spacing w:before="48" w:line="261" w:lineRule="auto"/>
              <w:ind w:left="323" w:right="-6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tabs>
                <w:tab w:val="left" w:pos="320"/>
              </w:tabs>
              <w:spacing w:before="40" w:line="261" w:lineRule="auto"/>
              <w:ind w:left="323" w:right="-5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tabs>
                <w:tab w:val="left" w:pos="320"/>
              </w:tabs>
              <w:spacing w:before="61" w:line="261" w:lineRule="auto"/>
              <w:ind w:left="323" w:right="-5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  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41" w:line="252" w:lineRule="auto"/>
              <w:ind w:left="339" w:right="382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53" w:line="269" w:lineRule="auto"/>
              <w:ind w:left="339" w:right="-16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43" w:line="252" w:lineRule="auto"/>
              <w:ind w:left="723" w:right="1455" w:hanging="7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57" w:line="265" w:lineRule="auto"/>
              <w:ind w:left="339" w:right="-8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          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ekue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50" w:line="252" w:lineRule="auto"/>
              <w:ind w:left="339" w:right="-5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53" w:line="269" w:lineRule="auto"/>
              <w:ind w:left="339" w:right="-1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pacing w:val="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espo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   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43" w:line="252" w:lineRule="auto"/>
              <w:ind w:left="339" w:right="-7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  <w:p w:rsidR="00271AC8" w:rsidRDefault="00E600B0">
            <w:pPr>
              <w:spacing w:before="53" w:line="255" w:lineRule="auto"/>
              <w:ind w:left="339" w:right="-9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16</w:t>
            </w:r>
            <w:proofErr w:type="gramStart"/>
            <w:r>
              <w:rPr>
                <w:spacing w:val="2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271AC8">
            <w:pPr>
              <w:spacing w:before="7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 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44" w:line="259" w:lineRule="auto"/>
              <w:ind w:left="339" w:right="-5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  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271AC8" w:rsidRDefault="00E600B0">
            <w:pPr>
              <w:spacing w:before="27"/>
              <w:ind w:left="3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</w:tbl>
    <w:p w:rsidR="00271AC8" w:rsidRDefault="00271AC8">
      <w:pPr>
        <w:spacing w:before="2" w:line="160" w:lineRule="exact"/>
        <w:rPr>
          <w:sz w:val="17"/>
          <w:szCs w:val="17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29"/>
        <w:ind w:right="116"/>
        <w:jc w:val="right"/>
        <w:rPr>
          <w:sz w:val="24"/>
          <w:szCs w:val="24"/>
        </w:rPr>
        <w:sectPr w:rsidR="00271AC8">
          <w:footerReference w:type="default" r:id="rId39"/>
          <w:pgSz w:w="16840" w:h="11920" w:orient="landscape"/>
          <w:pgMar w:top="1080" w:right="1320" w:bottom="280" w:left="2160" w:header="0" w:footer="0" w:gutter="0"/>
          <w:cols w:space="720"/>
        </w:sectPr>
      </w:pPr>
      <w:r>
        <w:rPr>
          <w:sz w:val="24"/>
          <w:szCs w:val="24"/>
        </w:rPr>
        <w:t>37</w:t>
      </w:r>
    </w:p>
    <w:p w:rsidR="00271AC8" w:rsidRDefault="00271AC8">
      <w:pPr>
        <w:spacing w:before="9" w:line="160" w:lineRule="exact"/>
        <w:rPr>
          <w:sz w:val="16"/>
          <w:szCs w:val="16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097"/>
        <w:gridCol w:w="2196"/>
        <w:gridCol w:w="3909"/>
        <w:gridCol w:w="3893"/>
      </w:tblGrid>
      <w:tr w:rsidR="00271AC8">
        <w:trPr>
          <w:trHeight w:hRule="exact" w:val="299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"/>
              <w:ind w:right="9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60" w:lineRule="exact"/>
              <w:ind w:left="155" w:right="-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78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/>
              <w:ind w:left="443" w:right="-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330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52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40"/>
              <w:ind w:left="107" w:right="-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4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71AC8">
        <w:trPr>
          <w:trHeight w:hRule="exact" w:val="288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" w:right="-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ngka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60" w:lineRule="exact"/>
              <w:ind w:left="155" w:right="-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</w:tr>
      <w:tr w:rsidR="00271AC8">
        <w:trPr>
          <w:trHeight w:hRule="exact" w:val="272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0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44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271AC8">
        <w:trPr>
          <w:trHeight w:hRule="exact" w:val="262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07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0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 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271AC8">
        <w:trPr>
          <w:trHeight w:hRule="exact" w:val="596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tabs>
                <w:tab w:val="left" w:pos="420"/>
              </w:tabs>
              <w:spacing w:before="13" w:line="269" w:lineRule="auto"/>
              <w:ind w:left="427" w:right="-7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8" w:line="252" w:lineRule="auto"/>
              <w:ind w:left="443" w:right="14" w:hanging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71AC8">
        <w:trPr>
          <w:trHeight w:hRule="exact" w:val="318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9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  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271AC8">
        <w:trPr>
          <w:trHeight w:hRule="exact" w:val="280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7"/>
              <w:ind w:left="1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“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4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      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300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4"/>
              <w:ind w:lef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4"/>
              <w:ind w:left="7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296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0"/>
              <w:ind w:left="139" w:right="-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30" w:line="260" w:lineRule="exact"/>
              <w:ind w:left="1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position w:val="-1"/>
                <w:sz w:val="24"/>
                <w:szCs w:val="24"/>
              </w:rPr>
              <w:t xml:space="preserve">6. </w:t>
            </w:r>
            <w:r>
              <w:rPr>
                <w:spacing w:val="2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310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ind w:lef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4"/>
              <w:ind w:left="4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271AC8">
        <w:trPr>
          <w:trHeight w:hRule="exact" w:val="594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tabs>
                <w:tab w:val="left" w:pos="420"/>
              </w:tabs>
              <w:spacing w:before="10" w:line="269" w:lineRule="auto"/>
              <w:ind w:left="427" w:right="-4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02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4"/>
              <w:ind w:left="139" w:right="-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160" w:lineRule="exact"/>
              <w:ind w:left="1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P 2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position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:</w:t>
            </w:r>
          </w:p>
        </w:tc>
      </w:tr>
      <w:tr w:rsidR="00271AC8">
        <w:trPr>
          <w:trHeight w:hRule="exact" w:val="2854"/>
        </w:trPr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2" w:line="284" w:lineRule="auto"/>
              <w:ind w:left="427" w:right="1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1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3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160" w:lineRule="exact"/>
              <w:ind w:left="1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position w:val="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position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position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position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kk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n</w:t>
            </w:r>
          </w:p>
          <w:p w:rsidR="00271AC8" w:rsidRDefault="00E600B0">
            <w:pPr>
              <w:spacing w:before="22" w:line="269" w:lineRule="auto"/>
              <w:ind w:left="443" w:right="7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42" w:line="266" w:lineRule="auto"/>
              <w:ind w:left="443" w:right="167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angsu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2" w:line="260" w:lineRule="exact"/>
        <w:rPr>
          <w:sz w:val="26"/>
          <w:szCs w:val="26"/>
        </w:rPr>
      </w:pPr>
    </w:p>
    <w:p w:rsidR="00271AC8" w:rsidRDefault="00E600B0">
      <w:pPr>
        <w:spacing w:before="29"/>
        <w:ind w:right="116"/>
        <w:jc w:val="right"/>
        <w:rPr>
          <w:sz w:val="24"/>
          <w:szCs w:val="24"/>
        </w:rPr>
        <w:sectPr w:rsidR="00271AC8">
          <w:footerReference w:type="default" r:id="rId40"/>
          <w:pgSz w:w="16840" w:h="11920" w:orient="landscape"/>
          <w:pgMar w:top="1080" w:right="1320" w:bottom="280" w:left="2220" w:header="0" w:footer="0" w:gutter="0"/>
          <w:cols w:space="720"/>
        </w:sectPr>
      </w:pPr>
      <w:r>
        <w:rPr>
          <w:sz w:val="24"/>
          <w:szCs w:val="24"/>
        </w:rPr>
        <w:t>38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20" w:lineRule="exact"/>
        <w:rPr>
          <w:sz w:val="22"/>
          <w:szCs w:val="22"/>
        </w:rPr>
      </w:pPr>
    </w:p>
    <w:p w:rsidR="00271AC8" w:rsidRDefault="001E0B07">
      <w:pPr>
        <w:spacing w:before="32" w:line="240" w:lineRule="exact"/>
        <w:ind w:left="5701" w:right="5853"/>
        <w:jc w:val="center"/>
        <w:rPr>
          <w:rFonts w:ascii="Arial" w:eastAsia="Arial" w:hAnsi="Arial" w:cs="Arial"/>
          <w:sz w:val="22"/>
          <w:szCs w:val="22"/>
        </w:rPr>
      </w:pPr>
      <w:r>
        <w:pict>
          <v:shape id="_x0000_s1047" type="#_x0000_t202" style="position:absolute;left:0;text-align:left;margin-left:116.55pt;margin-top:72.65pt;width:639.1pt;height:395.05pt;z-index:-633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3"/>
                    <w:gridCol w:w="2097"/>
                    <w:gridCol w:w="2196"/>
                    <w:gridCol w:w="3909"/>
                    <w:gridCol w:w="3893"/>
                  </w:tblGrid>
                  <w:tr w:rsidR="00A84496">
                    <w:trPr>
                      <w:trHeight w:hRule="exact" w:val="277"/>
                    </w:trPr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30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asak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84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"/>
                          <w:ind w:left="307" w:right="-2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                  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336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68"/>
                          <w:ind w:left="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 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"/>
                          <w:ind w:left="30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78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2"/>
                          <w:ind w:left="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355" w:right="-2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  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96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0"/>
                          <w:ind w:left="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6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888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0"/>
                          <w:ind w:left="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tabs>
                            <w:tab w:val="left" w:pos="640"/>
                          </w:tabs>
                          <w:spacing w:before="10" w:line="261" w:lineRule="auto"/>
                          <w:ind w:left="647" w:right="-1" w:hanging="29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  <w:p w:rsidR="00A84496" w:rsidRDefault="00A84496">
                        <w:pPr>
                          <w:spacing w:before="49"/>
                          <w:ind w:left="355" w:right="-2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/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51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" w:line="240" w:lineRule="exact"/>
                          <w:ind w:left="647" w:right="-2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nda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 xml:space="preserve">g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akuk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160" w:lineRule="exact"/>
                          <w:ind w:left="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P 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A84496">
                    <w:trPr>
                      <w:trHeight w:hRule="exact" w:val="584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31" w:line="261" w:lineRule="auto"/>
                          <w:ind w:left="647" w:right="-1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 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buk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3" w:right="-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4. 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before="13"/>
                          <w:ind w:left="3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 w:rsidR="00A84496">
                    <w:trPr>
                      <w:trHeight w:hRule="exact" w:val="310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48"/>
                          <w:ind w:left="355" w:right="-2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akuka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u  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60" w:lineRule="exact"/>
                          <w:ind w:left="3" w:right="-3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5. 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h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</w:tr>
                  <w:tr w:rsidR="00A84496">
                    <w:trPr>
                      <w:trHeight w:hRule="exact" w:val="288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4"/>
                          <w:ind w:left="647" w:right="-2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,  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323" w:right="-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  <w:tr w:rsidR="00A84496">
                    <w:trPr>
                      <w:trHeight w:hRule="exact" w:val="289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6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3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akuka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A84496">
                    <w:trPr>
                      <w:trHeight w:hRule="exact" w:val="310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9"/>
                          <w:ind w:left="35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send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bah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1"/>
                          <w:ind w:left="3" w:right="-3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6. 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408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3"/>
                          <w:ind w:left="647" w:right="-2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3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760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84496" w:rsidRDefault="00A84496">
                        <w:pPr>
                          <w:ind w:left="59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saa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  <w:p w:rsidR="00A84496" w:rsidRDefault="00A84496">
                        <w:pPr>
                          <w:spacing w:before="43"/>
                          <w:ind w:left="35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84496" w:rsidRDefault="00A84496">
                        <w:pPr>
                          <w:ind w:left="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P 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:rsidR="00A84496" w:rsidRDefault="00A84496">
                        <w:pPr>
                          <w:spacing w:before="36"/>
                          <w:ind w:left="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A84496">
                    <w:trPr>
                      <w:trHeight w:hRule="exact" w:val="274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ind w:left="647" w:right="-2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)  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k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3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</w:tr>
                  <w:tr w:rsidR="00A84496">
                    <w:trPr>
                      <w:trHeight w:hRule="exact" w:val="304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6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sebu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3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scha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A84496">
                    <w:trPr>
                      <w:trHeight w:hRule="exact" w:val="306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30"/>
                          <w:ind w:left="355" w:right="-2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t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60" w:lineRule="exact"/>
                          <w:ind w:left="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</w:p>
                    </w:tc>
                  </w:tr>
                  <w:tr w:rsidR="00A84496">
                    <w:trPr>
                      <w:trHeight w:hRule="exact" w:val="610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61" w:lineRule="auto"/>
                          <w:ind w:left="647" w:right="-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seha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susu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ind w:left="3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g</w:t>
                        </w:r>
                      </w:p>
                      <w:p w:rsidR="00A84496" w:rsidRDefault="00A84496">
                        <w:pPr>
                          <w:spacing w:before="72"/>
                          <w:ind w:left="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270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355" w:right="-2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ban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/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564"/>
                    </w:trPr>
                    <w:tc>
                      <w:tcPr>
                        <w:tcW w:w="67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0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19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90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8"/>
                          <w:ind w:left="6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</w:tbl>
                <w:p w:rsidR="00A84496" w:rsidRDefault="00A84496"/>
              </w:txbxContent>
            </v:textbox>
            <w10:wrap anchorx="page" anchory="page"/>
          </v:shape>
        </w:pict>
      </w:r>
      <w:proofErr w:type="gramStart"/>
      <w:r w:rsidR="00E600B0">
        <w:rPr>
          <w:rFonts w:ascii="Arial" w:eastAsia="Arial" w:hAnsi="Arial" w:cs="Arial"/>
          <w:position w:val="-1"/>
          <w:sz w:val="22"/>
          <w:szCs w:val="22"/>
        </w:rPr>
        <w:t>m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en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d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n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ga</w:t>
      </w:r>
      <w:r w:rsidR="00E600B0">
        <w:rPr>
          <w:rFonts w:ascii="Arial" w:eastAsia="Arial" w:hAnsi="Arial" w:cs="Arial"/>
          <w:position w:val="-1"/>
          <w:sz w:val="22"/>
          <w:szCs w:val="22"/>
        </w:rPr>
        <w:t>r</w:t>
      </w:r>
      <w:proofErr w:type="gramEnd"/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 w:rsidR="00E600B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E600B0">
        <w:rPr>
          <w:rFonts w:ascii="Arial" w:eastAsia="Arial" w:hAnsi="Arial" w:cs="Arial"/>
          <w:spacing w:val="2"/>
          <w:position w:val="-1"/>
          <w:sz w:val="22"/>
          <w:szCs w:val="22"/>
        </w:rPr>
        <w:t>d</w:t>
      </w:r>
      <w:r w:rsidR="00E600B0"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E600B0">
      <w:pPr>
        <w:spacing w:before="29"/>
        <w:ind w:right="116"/>
        <w:jc w:val="right"/>
        <w:rPr>
          <w:sz w:val="24"/>
          <w:szCs w:val="24"/>
        </w:rPr>
        <w:sectPr w:rsidR="00271AC8">
          <w:footerReference w:type="default" r:id="rId41"/>
          <w:pgSz w:w="16840" w:h="11920" w:orient="landscape"/>
          <w:pgMar w:top="1080" w:right="1320" w:bottom="280" w:left="2220" w:header="0" w:footer="0" w:gutter="0"/>
          <w:cols w:space="720"/>
        </w:sectPr>
      </w:pPr>
      <w:r>
        <w:rPr>
          <w:sz w:val="24"/>
          <w:szCs w:val="24"/>
        </w:rPr>
        <w:t>39</w:t>
      </w:r>
    </w:p>
    <w:p w:rsidR="00271AC8" w:rsidRDefault="00271AC8">
      <w:pPr>
        <w:spacing w:before="9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097"/>
        <w:gridCol w:w="2196"/>
        <w:gridCol w:w="3909"/>
        <w:gridCol w:w="3893"/>
      </w:tblGrid>
      <w:tr w:rsidR="00271AC8">
        <w:trPr>
          <w:trHeight w:hRule="exact" w:val="7967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9" w:line="120" w:lineRule="exact"/>
              <w:rPr>
                <w:sz w:val="12"/>
                <w:szCs w:val="12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spacing w:line="269" w:lineRule="auto"/>
              <w:ind w:left="19" w:right="3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4  </w:t>
            </w:r>
            <w:r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 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574" w:right="5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271AC8" w:rsidRDefault="00E600B0">
            <w:pPr>
              <w:spacing w:before="23"/>
              <w:ind w:left="61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tabs>
                <w:tab w:val="left" w:pos="640"/>
              </w:tabs>
              <w:spacing w:before="79" w:line="261" w:lineRule="auto"/>
              <w:ind w:left="659" w:right="-5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tabs>
                <w:tab w:val="left" w:pos="640"/>
              </w:tabs>
              <w:spacing w:before="40" w:line="260" w:lineRule="auto"/>
              <w:ind w:left="659" w:right="-5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    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 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E600B0">
            <w:pPr>
              <w:tabs>
                <w:tab w:val="left" w:pos="640"/>
              </w:tabs>
              <w:spacing w:before="50" w:line="267" w:lineRule="auto"/>
              <w:ind w:left="659" w:right="-3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71AC8" w:rsidRDefault="00271AC8">
            <w:pPr>
              <w:spacing w:before="9" w:line="100" w:lineRule="exact"/>
              <w:rPr>
                <w:sz w:val="11"/>
                <w:szCs w:val="11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tabs>
                <w:tab w:val="left" w:pos="640"/>
              </w:tabs>
              <w:spacing w:line="261" w:lineRule="auto"/>
              <w:ind w:left="659" w:right="-8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71AC8" w:rsidRDefault="00E600B0">
            <w:pPr>
              <w:tabs>
                <w:tab w:val="left" w:pos="640"/>
              </w:tabs>
              <w:spacing w:before="40" w:line="269" w:lineRule="auto"/>
              <w:ind w:left="659" w:right="-7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71AC8" w:rsidRDefault="00E600B0">
            <w:pPr>
              <w:spacing w:before="44"/>
              <w:ind w:left="3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47"/>
              <w:ind w:left="3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43"/>
              <w:ind w:left="3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tabs>
                <w:tab w:val="left" w:pos="640"/>
              </w:tabs>
              <w:spacing w:before="39" w:line="261" w:lineRule="auto"/>
              <w:ind w:left="659" w:right="-5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akuk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spacing w:before="60"/>
              <w:ind w:left="3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71AC8" w:rsidRDefault="00E600B0">
            <w:pPr>
              <w:tabs>
                <w:tab w:val="left" w:pos="640"/>
              </w:tabs>
              <w:spacing w:before="47" w:line="275" w:lineRule="auto"/>
              <w:ind w:left="659" w:right="-4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  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 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271AC8" w:rsidRDefault="00E600B0">
            <w:pPr>
              <w:spacing w:before="41" w:line="252" w:lineRule="auto"/>
              <w:ind w:left="339" w:right="-1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71AC8" w:rsidRDefault="00E600B0">
            <w:pPr>
              <w:spacing w:before="53" w:line="264" w:lineRule="auto"/>
              <w:ind w:left="339" w:right="-7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    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bena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71AC8" w:rsidRDefault="00E600B0">
            <w:pPr>
              <w:spacing w:before="48" w:line="255" w:lineRule="auto"/>
              <w:ind w:left="339" w:right="-5" w:hanging="2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29"/>
        <w:ind w:right="116"/>
        <w:jc w:val="right"/>
        <w:rPr>
          <w:sz w:val="24"/>
          <w:szCs w:val="24"/>
        </w:rPr>
        <w:sectPr w:rsidR="00271AC8">
          <w:footerReference w:type="default" r:id="rId42"/>
          <w:pgSz w:w="16840" w:h="11920" w:orient="landscape"/>
          <w:pgMar w:top="1080" w:right="1320" w:bottom="280" w:left="2220" w:header="0" w:footer="0" w:gutter="0"/>
          <w:cols w:space="720"/>
        </w:sectPr>
      </w:pPr>
      <w:r>
        <w:rPr>
          <w:sz w:val="24"/>
          <w:szCs w:val="24"/>
        </w:rPr>
        <w:t>40</w:t>
      </w:r>
    </w:p>
    <w:p w:rsidR="00271AC8" w:rsidRDefault="00271AC8">
      <w:pPr>
        <w:spacing w:before="9" w:line="160" w:lineRule="exact"/>
        <w:rPr>
          <w:sz w:val="16"/>
          <w:szCs w:val="16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097"/>
        <w:gridCol w:w="2196"/>
        <w:gridCol w:w="3909"/>
        <w:gridCol w:w="3892"/>
      </w:tblGrid>
      <w:tr w:rsidR="00271AC8">
        <w:trPr>
          <w:trHeight w:hRule="exact" w:val="593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3" w:line="100" w:lineRule="exact"/>
              <w:rPr>
                <w:sz w:val="11"/>
                <w:szCs w:val="11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 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:rsidR="00271AC8" w:rsidRDefault="00E600B0">
            <w:pPr>
              <w:spacing w:before="31"/>
              <w:ind w:left="592" w:right="-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86"/>
        </w:trPr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4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       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ega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90"/>
        </w:trPr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6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0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3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069"/>
        </w:trPr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8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3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:rsidR="00271AC8" w:rsidRDefault="00E600B0">
            <w:pPr>
              <w:spacing w:before="19"/>
              <w:ind w:left="3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71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tabs>
                <w:tab w:val="left" w:pos="300"/>
              </w:tabs>
              <w:spacing w:before="39" w:line="261" w:lineRule="auto"/>
              <w:ind w:left="304" w:right="-4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271AC8" w:rsidRDefault="00E600B0">
            <w:pPr>
              <w:tabs>
                <w:tab w:val="left" w:pos="300"/>
              </w:tabs>
              <w:spacing w:before="56" w:line="261" w:lineRule="auto"/>
              <w:ind w:left="304" w:right="-5" w:hanging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skus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oba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denga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dok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3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306"/>
        </w:trPr>
        <w:tc>
          <w:tcPr>
            <w:tcW w:w="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4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917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097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96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3909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E600B0">
            <w:pPr>
              <w:spacing w:before="6" w:line="276" w:lineRule="auto"/>
              <w:ind w:left="304" w:right="-6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dok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ngak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892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</w:tr>
    </w:tbl>
    <w:p w:rsidR="00271AC8" w:rsidRDefault="00271AC8">
      <w:pPr>
        <w:spacing w:before="2" w:line="140" w:lineRule="exact"/>
        <w:rPr>
          <w:sz w:val="15"/>
          <w:szCs w:val="15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32" w:line="240" w:lineRule="exact"/>
        <w:ind w:left="4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PLE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KEPE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281"/>
        <w:gridCol w:w="2273"/>
        <w:gridCol w:w="4117"/>
        <w:gridCol w:w="4537"/>
        <w:gridCol w:w="848"/>
      </w:tblGrid>
      <w:tr w:rsidR="00271AC8">
        <w:trPr>
          <w:trHeight w:hRule="exact" w:val="57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120" w:lineRule="exact"/>
              <w:rPr>
                <w:sz w:val="13"/>
                <w:szCs w:val="13"/>
              </w:rPr>
            </w:pPr>
          </w:p>
          <w:p w:rsidR="00271AC8" w:rsidRDefault="00E600B0">
            <w:pPr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95" w:right="1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ngg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/</w:t>
            </w:r>
          </w:p>
          <w:p w:rsidR="00271AC8" w:rsidRDefault="00E600B0">
            <w:pPr>
              <w:spacing w:before="38"/>
              <w:ind w:left="307" w:right="25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4"/>
                <w:w w:val="10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ak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u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541" w:right="50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gno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/</w:t>
            </w:r>
          </w:p>
          <w:p w:rsidR="00271AC8" w:rsidRDefault="00E600B0">
            <w:pPr>
              <w:spacing w:before="38"/>
              <w:ind w:left="951" w:right="95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SP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120" w:lineRule="exact"/>
              <w:rPr>
                <w:sz w:val="13"/>
                <w:szCs w:val="13"/>
              </w:rPr>
            </w:pPr>
          </w:p>
          <w:p w:rsidR="00271AC8" w:rsidRDefault="00E600B0">
            <w:pPr>
              <w:ind w:left="13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120" w:lineRule="exact"/>
              <w:rPr>
                <w:sz w:val="13"/>
                <w:szCs w:val="13"/>
              </w:rPr>
            </w:pPr>
          </w:p>
          <w:p w:rsidR="00271AC8" w:rsidRDefault="00E600B0">
            <w:pPr>
              <w:ind w:left="1811" w:right="178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b/>
                <w:w w:val="101"/>
                <w:sz w:val="21"/>
                <w:szCs w:val="21"/>
              </w:rPr>
              <w:t>i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120" w:lineRule="exact"/>
              <w:rPr>
                <w:sz w:val="13"/>
                <w:szCs w:val="13"/>
              </w:rPr>
            </w:pPr>
          </w:p>
          <w:p w:rsidR="00271AC8" w:rsidRDefault="00E600B0">
            <w:pPr>
              <w:ind w:left="1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</w:p>
        </w:tc>
      </w:tr>
    </w:tbl>
    <w:p w:rsidR="00271AC8" w:rsidRDefault="00271AC8">
      <w:pPr>
        <w:spacing w:before="4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before="29"/>
        <w:ind w:right="216"/>
        <w:jc w:val="right"/>
        <w:rPr>
          <w:sz w:val="24"/>
          <w:szCs w:val="24"/>
        </w:rPr>
        <w:sectPr w:rsidR="00271AC8">
          <w:footerReference w:type="default" r:id="rId43"/>
          <w:pgSz w:w="16840" w:h="11920" w:orient="landscape"/>
          <w:pgMar w:top="1080" w:right="1220" w:bottom="280" w:left="1820" w:header="0" w:footer="0" w:gutter="0"/>
          <w:cols w:space="720"/>
        </w:sectPr>
      </w:pPr>
      <w:r>
        <w:rPr>
          <w:sz w:val="24"/>
          <w:szCs w:val="24"/>
        </w:rPr>
        <w:t>41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60" w:lineRule="exact"/>
        <w:rPr>
          <w:sz w:val="26"/>
          <w:szCs w:val="26"/>
        </w:rPr>
      </w:pPr>
    </w:p>
    <w:p w:rsidR="00271AC8" w:rsidRDefault="00CE7B52">
      <w:pPr>
        <w:ind w:left="8503"/>
      </w:pPr>
      <w:r>
        <w:pict>
          <v:shape id="_x0000_i1032" type="#_x0000_t75" style="width:13.85pt;height:13.85pt">
            <v:imagedata r:id="rId44" o:title=""/>
          </v:shape>
        </w:pic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7" w:line="260" w:lineRule="exact"/>
        <w:rPr>
          <w:sz w:val="26"/>
          <w:szCs w:val="26"/>
        </w:rPr>
      </w:pPr>
    </w:p>
    <w:p w:rsidR="00271AC8" w:rsidRDefault="00E600B0">
      <w:pPr>
        <w:spacing w:before="35"/>
        <w:ind w:left="8379" w:right="5059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:</w:t>
      </w:r>
      <w:proofErr w:type="gramEnd"/>
    </w:p>
    <w:p w:rsidR="00271AC8" w:rsidRDefault="00CE7B52">
      <w:pPr>
        <w:spacing w:before="35"/>
        <w:ind w:left="8591"/>
      </w:pPr>
      <w:r>
        <w:pict>
          <v:shape id="_x0000_i1033" type="#_x0000_t75" style="width:13.85pt;height:13.85pt">
            <v:imagedata r:id="rId44" o:title=""/>
          </v:shape>
        </w:pic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5" w:line="200" w:lineRule="exact"/>
      </w:pPr>
    </w:p>
    <w:p w:rsidR="00271AC8" w:rsidRDefault="001E0B07">
      <w:pPr>
        <w:ind w:left="8503"/>
      </w:pPr>
      <w:r>
        <w:pict>
          <v:shape id="_x0000_s1044" type="#_x0000_t202" style="position:absolute;left:0;text-align:left;margin-left:95.8pt;margin-top:72.65pt;width:679.9pt;height:373.25pt;z-index:-63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8"/>
                    <w:gridCol w:w="1281"/>
                    <w:gridCol w:w="2273"/>
                    <w:gridCol w:w="376"/>
                    <w:gridCol w:w="3741"/>
                    <w:gridCol w:w="516"/>
                    <w:gridCol w:w="4869"/>
                  </w:tblGrid>
                  <w:tr w:rsidR="00A84496">
                    <w:trPr>
                      <w:trHeight w:hRule="exact" w:val="253"/>
                    </w:trPr>
                    <w:tc>
                      <w:tcPr>
                        <w:tcW w:w="52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03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1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4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t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07" w:right="-2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3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1"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3741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ena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,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: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68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1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2020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,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25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  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   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</w:p>
                    </w:tc>
                  </w:tr>
                  <w:tr w:rsidR="00A84496">
                    <w:trPr>
                      <w:trHeight w:hRule="exact" w:val="236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1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1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B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5" w:line="220" w:lineRule="exact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fr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anb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 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g  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a    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g</w:t>
                        </w:r>
                      </w:p>
                    </w:tc>
                  </w:tr>
                  <w:tr w:rsidR="00A84496">
                    <w:trPr>
                      <w:trHeight w:hRule="exact" w:val="212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5" w:line="20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21"/>
                            <w:szCs w:val="21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3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0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.   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1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624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84496" w:rsidRDefault="00A84496">
                        <w:pPr>
                          <w:spacing w:line="200" w:lineRule="exact"/>
                        </w:pPr>
                      </w:p>
                      <w:p w:rsidR="00A84496" w:rsidRDefault="00A84496">
                        <w:pPr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: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before="77"/>
                          <w:ind w:left="13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1"/>
                            <w:sz w:val="21"/>
                            <w:szCs w:val="21"/>
                          </w:rPr>
                          <w:t>2.</w:t>
                        </w:r>
                      </w:p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77" w:line="250" w:lineRule="auto"/>
                          <w:ind w:left="58" w:right="2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r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4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.</w:t>
                        </w:r>
                      </w:p>
                      <w:p w:rsidR="00A84496" w:rsidRDefault="00A84496">
                        <w:pPr>
                          <w:spacing w:line="22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u</w:t>
                        </w:r>
                      </w:p>
                      <w:p w:rsidR="00A84496" w:rsidRDefault="00A84496">
                        <w:pPr>
                          <w:spacing w:line="16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3"/>
                            <w:position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4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4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21"/>
                            <w:szCs w:val="21"/>
                          </w:rPr>
                          <w:t>nya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101"/>
                            <w:position w:val="-4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266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5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13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1"/>
                            <w:sz w:val="21"/>
                            <w:szCs w:val="21"/>
                          </w:rPr>
                          <w:t>3.</w:t>
                        </w:r>
                      </w:p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g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78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5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40" w:lineRule="exact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h  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g  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5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p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oope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,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dapa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t</w:t>
                        </w:r>
                      </w:p>
                    </w:tc>
                  </w:tr>
                  <w:tr w:rsidR="00A84496">
                    <w:trPr>
                      <w:trHeight w:hRule="exact" w:val="284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3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a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k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t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13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ye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g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,</w:t>
                        </w:r>
                      </w:p>
                    </w:tc>
                  </w:tr>
                  <w:tr w:rsidR="00A84496">
                    <w:trPr>
                      <w:trHeight w:hRule="exact" w:val="278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9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9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734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7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00" w:lineRule="exact"/>
                        </w:pPr>
                      </w:p>
                      <w:p w:rsidR="00A84496" w:rsidRDefault="00A84496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84496" w:rsidRDefault="00A84496">
                        <w:pPr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: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7" w:line="278" w:lineRule="auto"/>
                          <w:ind w:left="58" w:right="88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  <w:tr w:rsidR="00A84496">
                    <w:trPr>
                      <w:trHeight w:hRule="exact" w:val="554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before="9" w:line="274" w:lineRule="auto"/>
                          <w:ind w:left="58" w:right="1064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h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</w:p>
                    </w:tc>
                  </w:tr>
                  <w:tr w:rsidR="00A84496">
                    <w:trPr>
                      <w:trHeight w:hRule="exact" w:val="260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before="7"/>
                          <w:ind w:left="10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: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</w:tr>
                  <w:tr w:rsidR="00A84496">
                    <w:trPr>
                      <w:trHeight w:hRule="exact" w:val="248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283"/>
                          <w:rPr>
                            <w:rFonts w:ascii="Wingdings" w:eastAsia="Wingdings" w:hAnsi="Wingdings" w:cs="Wingding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6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:</w:t>
                        </w:r>
                      </w:p>
                    </w:tc>
                  </w:tr>
                  <w:tr w:rsidR="00A84496">
                    <w:trPr>
                      <w:trHeight w:hRule="exact" w:val="1432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84496" w:rsidRDefault="00A84496">
                        <w:pPr>
                          <w:spacing w:line="200" w:lineRule="exact"/>
                        </w:pPr>
                      </w:p>
                      <w:p w:rsidR="00A84496" w:rsidRDefault="00A84496">
                        <w:pPr>
                          <w:spacing w:line="200" w:lineRule="exact"/>
                        </w:pPr>
                      </w:p>
                      <w:p w:rsidR="00A84496" w:rsidRDefault="00A84496">
                        <w:pPr>
                          <w:spacing w:line="200" w:lineRule="exact"/>
                        </w:pPr>
                      </w:p>
                      <w:p w:rsidR="00A84496" w:rsidRDefault="00A84496">
                        <w:pPr>
                          <w:spacing w:line="200" w:lineRule="exact"/>
                        </w:pPr>
                      </w:p>
                      <w:p w:rsidR="00A84496" w:rsidRDefault="00A84496">
                        <w:pPr>
                          <w:ind w:left="283"/>
                          <w:rPr>
                            <w:rFonts w:ascii="Wingdings" w:eastAsia="Wingdings" w:hAnsi="Wingdings" w:cs="Wingding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6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ebe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ny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</w:p>
                      <w:p w:rsidR="00A84496" w:rsidRDefault="00A84496">
                        <w:pPr>
                          <w:spacing w:before="8" w:line="220" w:lineRule="exact"/>
                          <w:ind w:left="318" w:right="1026" w:hanging="25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•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enda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  <w:p w:rsidR="00A84496" w:rsidRDefault="00A84496">
                        <w:pPr>
                          <w:spacing w:line="220" w:lineRule="exact"/>
                          <w:ind w:left="262" w:right="1645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i</w:t>
                        </w:r>
                      </w:p>
                      <w:p w:rsidR="00A84496" w:rsidRDefault="00A84496">
                        <w:pPr>
                          <w:spacing w:before="2"/>
                          <w:ind w:left="6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:</w:t>
                        </w:r>
                      </w:p>
                      <w:p w:rsidR="00A84496" w:rsidRDefault="00A84496">
                        <w:pPr>
                          <w:spacing w:before="18"/>
                          <w:ind w:left="17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k</w:t>
                        </w:r>
                      </w:p>
                    </w:tc>
                  </w:tr>
                  <w:tr w:rsidR="00A84496">
                    <w:trPr>
                      <w:trHeight w:hRule="exact" w:val="232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31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n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a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 xml:space="preserve">r   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</w:tr>
                  <w:tr w:rsidR="00A84496">
                    <w:trPr>
                      <w:trHeight w:hRule="exact" w:val="1289"/>
                    </w:trPr>
                    <w:tc>
                      <w:tcPr>
                        <w:tcW w:w="52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128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227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37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374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/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A84496" w:rsidRDefault="00A84496"/>
                    </w:tc>
                    <w:tc>
                      <w:tcPr>
                        <w:tcW w:w="486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496" w:rsidRDefault="00A84496">
                        <w:pPr>
                          <w:spacing w:line="220" w:lineRule="exact"/>
                          <w:ind w:left="31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ek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A84496" w:rsidRDefault="00A84496"/>
              </w:txbxContent>
            </v:textbox>
            <w10:wrap anchorx="page" anchory="page"/>
          </v:shape>
        </w:pict>
      </w:r>
      <w:r w:rsidR="00CE7B52">
        <w:pict>
          <v:shape id="_x0000_i1034" type="#_x0000_t75" style="width:13.85pt;height:13.85pt">
            <v:imagedata r:id="rId44" o:title=""/>
          </v:shape>
        </w:pict>
      </w:r>
    </w:p>
    <w:p w:rsidR="00271AC8" w:rsidRDefault="00271AC8">
      <w:pPr>
        <w:spacing w:before="4" w:line="120" w:lineRule="exact"/>
        <w:rPr>
          <w:sz w:val="12"/>
          <w:szCs w:val="12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CE7B52">
      <w:pPr>
        <w:ind w:left="8783"/>
      </w:pPr>
      <w:r>
        <w:pict>
          <v:shape id="_x0000_i1035" type="#_x0000_t75" style="width:13.85pt;height:13.85pt">
            <v:imagedata r:id="rId44" o:title=""/>
          </v:shape>
        </w:pic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4" w:line="260" w:lineRule="exact"/>
        <w:rPr>
          <w:sz w:val="26"/>
          <w:szCs w:val="26"/>
        </w:rPr>
      </w:pPr>
    </w:p>
    <w:p w:rsidR="00271AC8" w:rsidRDefault="001E0B07">
      <w:pPr>
        <w:ind w:right="216"/>
        <w:jc w:val="right"/>
        <w:rPr>
          <w:sz w:val="24"/>
          <w:szCs w:val="24"/>
        </w:rPr>
        <w:sectPr w:rsidR="00271AC8">
          <w:footerReference w:type="default" r:id="rId45"/>
          <w:pgSz w:w="16840" w:h="11920" w:orient="landscape"/>
          <w:pgMar w:top="1080" w:right="1220" w:bottom="280" w:left="1820" w:header="0" w:footer="0" w:gutter="0"/>
          <w:cols w:space="720"/>
        </w:sectPr>
      </w:pPr>
      <w:r>
        <w:pict>
          <v:group id="_x0000_s1040" style="position:absolute;left:0;text-align:left;margin-left:775.3pt;margin-top:1in;width:0;height:373.15pt;z-index:-6337;mso-position-horizontal-relative:page;mso-position-vertical-relative:page" coordorigin="15506,1440" coordsize="0,7463">
            <v:shape id="_x0000_s1041" style="position:absolute;left:15506;top:1440;width:0;height:7463" coordorigin="15506,1440" coordsize="0,7463" path="m15506,1440r,7463e" filled="f" strokeweight=".24697mm">
              <v:path arrowok="t"/>
            </v:shape>
            <w10:wrap anchorx="page" anchory="page"/>
          </v:group>
        </w:pict>
      </w:r>
      <w:r w:rsidR="00E600B0">
        <w:rPr>
          <w:sz w:val="24"/>
          <w:szCs w:val="24"/>
        </w:rPr>
        <w:t>42</w:t>
      </w:r>
    </w:p>
    <w:p w:rsidR="00271AC8" w:rsidRDefault="00271AC8">
      <w:pPr>
        <w:spacing w:before="9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281"/>
        <w:gridCol w:w="2273"/>
        <w:gridCol w:w="4117"/>
        <w:gridCol w:w="4537"/>
        <w:gridCol w:w="848"/>
      </w:tblGrid>
      <w:tr w:rsidR="00271AC8">
        <w:trPr>
          <w:trHeight w:hRule="exact" w:val="642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5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</w:t>
            </w:r>
          </w:p>
          <w:p w:rsidR="00271AC8" w:rsidRDefault="00E600B0">
            <w:pPr>
              <w:spacing w:line="240" w:lineRule="exact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2020</w:t>
            </w:r>
          </w:p>
          <w:p w:rsidR="00271AC8" w:rsidRDefault="00E600B0">
            <w:pPr>
              <w:spacing w:line="240" w:lineRule="exact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B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13" w:line="221" w:lineRule="auto"/>
              <w:ind w:left="107" w:right="6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  <w:p w:rsidR="00271AC8" w:rsidRDefault="00E600B0">
            <w:pPr>
              <w:spacing w:before="3" w:line="220" w:lineRule="exact"/>
              <w:ind w:left="107" w:right="4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</w:p>
          <w:p w:rsidR="00271AC8" w:rsidRDefault="00E600B0">
            <w:pPr>
              <w:spacing w:line="220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aba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271AC8" w:rsidRDefault="00E600B0">
            <w:pPr>
              <w:spacing w:line="22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  <w:p w:rsidR="00271AC8" w:rsidRDefault="00E600B0">
            <w:pPr>
              <w:spacing w:before="27" w:line="242" w:lineRule="auto"/>
              <w:ind w:left="687" w:right="2" w:hanging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271AC8" w:rsidRDefault="00E600B0">
            <w:pPr>
              <w:spacing w:line="22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</w:p>
          <w:p w:rsidR="00271AC8" w:rsidRDefault="00E600B0">
            <w:pPr>
              <w:spacing w:line="24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</w:p>
          <w:p w:rsidR="00271AC8" w:rsidRDefault="00E600B0">
            <w:pPr>
              <w:spacing w:before="38"/>
              <w:ind w:left="391" w:right="45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 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271AC8" w:rsidRDefault="00CE7B52">
            <w:pPr>
              <w:spacing w:before="34" w:line="262" w:lineRule="auto"/>
              <w:ind w:left="567" w:right="-8" w:hanging="37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pict>
                <v:shape id="_x0000_i1036" type="#_x0000_t75" style="width:13.85pt;height:13.85pt">
                  <v:imagedata r:id="rId44" o:title=""/>
                </v:shape>
              </w:pict>
            </w:r>
            <w:r w:rsidR="00E600B0">
              <w:t xml:space="preserve">  </w:t>
            </w:r>
            <w:proofErr w:type="gramStart"/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gramEnd"/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any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y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gg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aa</w:t>
            </w:r>
            <w:r w:rsidR="00E600B0"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t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“</w:t>
            </w:r>
            <w:r w:rsidR="00E600B0">
              <w:rPr>
                <w:rFonts w:ascii="Arial" w:eastAsia="Arial" w:hAnsi="Arial" w:cs="Arial"/>
                <w:spacing w:val="-1"/>
                <w:sz w:val="21"/>
                <w:szCs w:val="21"/>
              </w:rPr>
              <w:t>Y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E600B0"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ob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 </w:t>
            </w:r>
            <w:r w:rsidR="00E600B0"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 </w:t>
            </w:r>
            <w:r w:rsidR="00E600B0"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 w:rsidR="00E600B0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 w:rsidR="00E600B0"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271AC8" w:rsidRDefault="00E600B0">
            <w:pPr>
              <w:spacing w:before="16"/>
              <w:ind w:left="5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  <w:p w:rsidR="00271AC8" w:rsidRDefault="00271AC8">
            <w:pPr>
              <w:spacing w:before="7" w:line="120" w:lineRule="exact"/>
              <w:rPr>
                <w:sz w:val="12"/>
                <w:szCs w:val="12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  <w:p w:rsidR="00271AC8" w:rsidRDefault="00CE7B52">
            <w:pPr>
              <w:spacing w:before="38" w:line="257" w:lineRule="auto"/>
              <w:ind w:left="567" w:hanging="372"/>
              <w:rPr>
                <w:rFonts w:ascii="Arial" w:eastAsia="Arial" w:hAnsi="Arial" w:cs="Arial"/>
                <w:sz w:val="21"/>
                <w:szCs w:val="21"/>
              </w:rPr>
            </w:pPr>
            <w:r>
              <w:pict>
                <v:shape id="_x0000_i1037" type="#_x0000_t75" style="width:13.85pt;height:13.85pt">
                  <v:imagedata r:id="rId44" o:title=""/>
                </v:shape>
              </w:pict>
            </w:r>
            <w:r w:rsidR="00E600B0">
              <w:t xml:space="preserve">  </w:t>
            </w:r>
            <w:r w:rsidR="00E600B0"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 w:rsidR="00E600B0"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p   </w:t>
            </w:r>
            <w:r w:rsidR="00E600B0"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oope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,   </w:t>
            </w:r>
            <w:r w:rsidR="00E600B0"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 w:rsidR="00E600B0"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  <w:p w:rsidR="00271AC8" w:rsidRDefault="00E600B0">
            <w:pPr>
              <w:spacing w:line="160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position w:val="1"/>
                <w:sz w:val="21"/>
                <w:szCs w:val="21"/>
              </w:rPr>
              <w:t>:</w:t>
            </w:r>
          </w:p>
          <w:p w:rsidR="00271AC8" w:rsidRDefault="00CE7B52">
            <w:pPr>
              <w:spacing w:before="11" w:line="260" w:lineRule="exact"/>
              <w:ind w:left="567" w:right="208" w:hanging="372"/>
              <w:rPr>
                <w:rFonts w:ascii="Arial" w:eastAsia="Arial" w:hAnsi="Arial" w:cs="Arial"/>
                <w:sz w:val="21"/>
                <w:szCs w:val="21"/>
              </w:rPr>
            </w:pPr>
            <w:r>
              <w:pict>
                <v:shape id="_x0000_i1038" type="#_x0000_t75" style="width:13.85pt;height:13.85pt">
                  <v:imagedata r:id="rId44" o:title=""/>
                </v:shape>
              </w:pict>
            </w:r>
            <w:r w:rsidR="00E600B0">
              <w:t xml:space="preserve">  </w:t>
            </w:r>
            <w:r w:rsidR="00E600B0"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E600B0"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  <w:p w:rsidR="00271AC8" w:rsidRDefault="00E600B0">
            <w:pPr>
              <w:spacing w:before="28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  <w:p w:rsidR="00271AC8" w:rsidRDefault="00E600B0">
            <w:pPr>
              <w:spacing w:line="240" w:lineRule="exact"/>
              <w:ind w:left="247" w:right="309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  <w:p w:rsidR="00271AC8" w:rsidRDefault="00E600B0">
            <w:pPr>
              <w:spacing w:before="2"/>
              <w:ind w:left="5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  <w:p w:rsidR="00271AC8" w:rsidRDefault="00E600B0">
            <w:pPr>
              <w:spacing w:before="4" w:line="220" w:lineRule="exact"/>
              <w:ind w:left="1443" w:right="631" w:hanging="8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     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  <w:p w:rsidR="00271AC8" w:rsidRDefault="00E600B0">
            <w:pPr>
              <w:spacing w:before="7" w:line="220" w:lineRule="exact"/>
              <w:ind w:left="843" w:right="5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  <w:p w:rsidR="00271AC8" w:rsidRDefault="00E600B0">
            <w:pPr>
              <w:spacing w:before="20" w:line="220" w:lineRule="exact"/>
              <w:ind w:left="843" w:right="506" w:hanging="2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96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6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</w:t>
            </w:r>
          </w:p>
          <w:p w:rsidR="00271AC8" w:rsidRDefault="00E600B0">
            <w:pPr>
              <w:spacing w:before="26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2020</w:t>
            </w:r>
          </w:p>
          <w:p w:rsidR="00271AC8" w:rsidRDefault="00E600B0">
            <w:pPr>
              <w:spacing w:before="10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07" w:right="1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  <w:p w:rsidR="00271AC8" w:rsidRDefault="00E600B0">
            <w:pPr>
              <w:spacing w:before="26" w:line="253" w:lineRule="auto"/>
              <w:ind w:left="107" w:right="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</w:t>
            </w:r>
          </w:p>
          <w:p w:rsidR="00271AC8" w:rsidRDefault="00E600B0">
            <w:pPr>
              <w:spacing w:before="33"/>
              <w:ind w:left="107" w:right="164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aba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271AC8" w:rsidRDefault="00E600B0">
            <w:pPr>
              <w:spacing w:line="24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  <w:p w:rsidR="00271AC8" w:rsidRDefault="00E600B0">
            <w:pPr>
              <w:spacing w:before="5" w:line="220" w:lineRule="exact"/>
              <w:ind w:left="427" w:right="-6" w:hanging="28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271AC8" w:rsidRDefault="00E600B0">
            <w:pPr>
              <w:spacing w:line="22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</w:p>
          <w:p w:rsidR="00271AC8" w:rsidRDefault="00E600B0">
            <w:pPr>
              <w:spacing w:before="34"/>
              <w:ind w:left="391" w:right="52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  <w:p w:rsidR="00271AC8" w:rsidRDefault="00CE7B52">
            <w:pPr>
              <w:spacing w:before="40" w:line="222" w:lineRule="auto"/>
              <w:ind w:left="571" w:right="-8" w:hanging="28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pict>
                <v:shape id="_x0000_i1039" type="#_x0000_t75" style="width:13.85pt;height:13.85pt">
                  <v:imagedata r:id="rId44" o:title=""/>
                </v:shape>
              </w:pict>
            </w:r>
            <w:r w:rsidR="00E600B0">
              <w:t xml:space="preserve"> </w:t>
            </w:r>
            <w:r w:rsidR="00E600B0"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h  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E600B0">
              <w:rPr>
                <w:rFonts w:ascii="Arial" w:eastAsia="Arial" w:hAnsi="Arial" w:cs="Arial"/>
                <w:spacing w:val="6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E600B0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aa</w:t>
            </w:r>
            <w:r w:rsidR="00E600B0"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t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un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E600B0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un</w:t>
            </w:r>
            <w:r w:rsidR="00E600B0"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6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09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.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00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E600B0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E600B0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ya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ap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pa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 w:rsidR="00E600B0"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</w:tbl>
    <w:p w:rsidR="00271AC8" w:rsidRDefault="00271AC8">
      <w:pPr>
        <w:spacing w:before="6" w:line="160" w:lineRule="exact"/>
        <w:rPr>
          <w:sz w:val="17"/>
          <w:szCs w:val="17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1E0B07">
      <w:pPr>
        <w:spacing w:before="29"/>
        <w:ind w:right="216"/>
        <w:jc w:val="right"/>
        <w:rPr>
          <w:sz w:val="24"/>
          <w:szCs w:val="24"/>
        </w:rPr>
        <w:sectPr w:rsidR="00271AC8">
          <w:footerReference w:type="default" r:id="rId46"/>
          <w:pgSz w:w="16840" w:h="11920" w:orient="landscape"/>
          <w:pgMar w:top="1080" w:right="1220" w:bottom="280" w:left="1820" w:header="0" w:footer="0" w:gutter="0"/>
          <w:cols w:space="720"/>
        </w:sectPr>
      </w:pPr>
      <w:r>
        <w:pict>
          <v:group id="_x0000_s1033" style="position:absolute;left:0;text-align:left;margin-left:321.9pt;margin-top:96.05pt;width:16pt;height:26.8pt;z-index:-6335;mso-position-horizontal-relative:page;mso-position-vertical-relative:page" coordorigin="6438,1921" coordsize="320,536">
            <v:shape id="_x0000_s1035" type="#_x0000_t75" style="position:absolute;left:6438;top:1921;width:272;height:280">
              <v:imagedata r:id="rId44" o:title=""/>
            </v:shape>
            <v:shape id="_x0000_s1034" type="#_x0000_t75" style="position:absolute;left:6485;top:2177;width:272;height:280">
              <v:imagedata r:id="rId44" o:title=""/>
            </v:shape>
            <w10:wrap anchorx="page" anchory="page"/>
          </v:group>
        </w:pict>
      </w:r>
      <w:r w:rsidR="00E600B0">
        <w:rPr>
          <w:sz w:val="24"/>
          <w:szCs w:val="24"/>
        </w:rPr>
        <w:t>43</w:t>
      </w:r>
    </w:p>
    <w:p w:rsidR="00271AC8" w:rsidRDefault="00271AC8">
      <w:pPr>
        <w:spacing w:before="9" w:line="160" w:lineRule="exact"/>
        <w:rPr>
          <w:sz w:val="16"/>
          <w:szCs w:val="16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281"/>
        <w:gridCol w:w="2273"/>
        <w:gridCol w:w="272"/>
        <w:gridCol w:w="3845"/>
        <w:gridCol w:w="293"/>
        <w:gridCol w:w="5092"/>
      </w:tblGrid>
      <w:tr w:rsidR="00271AC8">
        <w:trPr>
          <w:trHeight w:hRule="exact" w:val="24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</w:tr>
      <w:tr w:rsidR="00271AC8">
        <w:trPr>
          <w:trHeight w:hRule="exact" w:val="232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    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 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oope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     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271AC8">
        <w:trPr>
          <w:trHeight w:hRule="exact" w:val="678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7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dapa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,</w:t>
            </w:r>
          </w:p>
          <w:p w:rsidR="00271AC8" w:rsidRDefault="00E600B0">
            <w:pPr>
              <w:spacing w:before="4" w:line="220" w:lineRule="exact"/>
              <w:ind w:left="3" w:right="14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</w:tr>
      <w:tr w:rsidR="00271AC8">
        <w:trPr>
          <w:trHeight w:hRule="exact" w:val="228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    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</w:p>
        </w:tc>
      </w:tr>
      <w:tr w:rsidR="00271AC8">
        <w:trPr>
          <w:trHeight w:hRule="exact" w:val="232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 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</w:tr>
      <w:tr w:rsidR="00271AC8">
        <w:trPr>
          <w:trHeight w:hRule="exact" w:val="246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</w:tr>
      <w:tr w:rsidR="00271AC8">
        <w:trPr>
          <w:trHeight w:hRule="exact" w:val="910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3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  <w:p w:rsidR="00271AC8" w:rsidRDefault="00E600B0">
            <w:pPr>
              <w:spacing w:before="3" w:line="220" w:lineRule="exact"/>
              <w:ind w:left="611" w:right="1184" w:hanging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oba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oba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</w:tr>
      <w:tr w:rsidR="00271AC8">
        <w:trPr>
          <w:trHeight w:hRule="exact" w:val="240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7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</w:t>
            </w:r>
          </w:p>
        </w:tc>
      </w:tr>
      <w:tr w:rsidR="00271AC8">
        <w:trPr>
          <w:trHeight w:hRule="exact" w:val="242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7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271AC8">
        <w:trPr>
          <w:trHeight w:hRule="exact" w:val="964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7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271AC8" w:rsidRDefault="00E600B0">
            <w:pPr>
              <w:spacing w:line="240" w:lineRule="exact"/>
              <w:ind w:left="7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271AC8" w:rsidRDefault="00E600B0">
            <w:pPr>
              <w:spacing w:before="2"/>
              <w:ind w:left="7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271AC8" w:rsidRDefault="00E600B0">
            <w:pPr>
              <w:spacing w:line="240" w:lineRule="exact"/>
              <w:ind w:left="7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271AC8">
        <w:trPr>
          <w:trHeight w:hRule="exact" w:val="254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271AC8">
        <w:trPr>
          <w:trHeight w:hRule="exact" w:val="1133"/>
        </w:trPr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2" w:line="242" w:lineRule="auto"/>
              <w:ind w:left="611" w:right="8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</w:p>
        </w:tc>
      </w:tr>
      <w:tr w:rsidR="00271AC8">
        <w:trPr>
          <w:trHeight w:hRule="exact" w:val="249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40" w:lineRule="exact"/>
              <w:ind w:left="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21"/>
                <w:szCs w:val="21"/>
              </w:rPr>
              <w:t>1.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aba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40" w:lineRule="exact"/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  <w:tc>
          <w:tcPr>
            <w:tcW w:w="50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52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2" w:line="220" w:lineRule="exact"/>
              <w:ind w:left="3" w:right="-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position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position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m   </w:t>
            </w:r>
            <w:r>
              <w:rPr>
                <w:rFonts w:ascii="Arial" w:eastAsia="Arial" w:hAnsi="Arial" w:cs="Arial"/>
                <w:spacing w:val="5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oba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4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a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21"/>
                <w:szCs w:val="21"/>
              </w:rPr>
              <w:t>2.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nya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2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>
            <w:pPr>
              <w:spacing w:before="12" w:line="240" w:lineRule="exact"/>
              <w:rPr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44" w:line="200" w:lineRule="exact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position w:val="-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position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position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7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position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7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position w:val="-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position w:val="-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8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position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3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position w:val="-3"/>
                <w:sz w:val="21"/>
                <w:szCs w:val="21"/>
              </w:rPr>
              <w:t>n</w:t>
            </w:r>
          </w:p>
        </w:tc>
      </w:tr>
      <w:tr w:rsidR="00271AC8">
        <w:trPr>
          <w:trHeight w:hRule="exact" w:val="244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</w:t>
            </w: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13" w:line="220" w:lineRule="exact"/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position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6"/>
                <w:position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-6"/>
                <w:position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p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00" w:lineRule="exact"/>
              <w:ind w:left="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21"/>
                <w:szCs w:val="21"/>
              </w:rPr>
              <w:t>3.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2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>
            <w:pPr>
              <w:spacing w:before="4" w:line="240" w:lineRule="exact"/>
              <w:rPr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29" w:line="200" w:lineRule="exact"/>
              <w:ind w:left="1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position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position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pacing w:val="-6"/>
                <w:position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position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6"/>
                <w:position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nya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9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2"/>
                <w:position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6"/>
                <w:position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m</w:t>
            </w:r>
          </w:p>
        </w:tc>
      </w:tr>
      <w:tr w:rsidR="00271AC8">
        <w:trPr>
          <w:trHeight w:hRule="exact" w:val="270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5"/>
              <w:ind w:left="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2020</w:t>
            </w: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53" w:line="200" w:lineRule="exact"/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bena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oba</w:t>
            </w:r>
            <w:r>
              <w:rPr>
                <w:rFonts w:ascii="Arial" w:eastAsia="Arial" w:hAnsi="Arial" w:cs="Arial"/>
                <w:w w:val="101"/>
                <w:position w:val="-2"/>
                <w:sz w:val="21"/>
                <w:szCs w:val="21"/>
              </w:rPr>
              <w:t>t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E600B0">
            <w:pPr>
              <w:spacing w:line="200" w:lineRule="exact"/>
              <w:ind w:left="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21"/>
                <w:szCs w:val="21"/>
              </w:rPr>
              <w:t>4.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oba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5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9"/>
              <w:ind w:left="181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</w:p>
        </w:tc>
      </w:tr>
      <w:tr w:rsidR="00271AC8">
        <w:trPr>
          <w:trHeight w:hRule="exact" w:val="206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11</w:t>
            </w:r>
            <w:r>
              <w:rPr>
                <w:rFonts w:ascii="Arial" w:eastAsia="Arial" w:hAnsi="Arial" w:cs="Arial"/>
                <w:spacing w:val="1"/>
                <w:position w:val="-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position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1"/>
                <w:position w:val="-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w w:val="101"/>
                <w:position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1"/>
                <w:position w:val="-2"/>
                <w:sz w:val="21"/>
                <w:szCs w:val="21"/>
              </w:rPr>
              <w:t>B</w:t>
            </w: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18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1"/>
                <w:sz w:val="21"/>
                <w:szCs w:val="21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position w:val="1"/>
                <w:sz w:val="21"/>
                <w:szCs w:val="21"/>
              </w:rPr>
              <w:t>bena</w:t>
            </w:r>
            <w:r>
              <w:rPr>
                <w:rFonts w:ascii="Arial" w:eastAsia="Arial" w:hAnsi="Arial" w:cs="Arial"/>
                <w:position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1"/>
                <w:sz w:val="21"/>
                <w:szCs w:val="21"/>
              </w:rPr>
              <w:t>oba</w:t>
            </w:r>
            <w:r>
              <w:rPr>
                <w:rFonts w:ascii="Arial" w:eastAsia="Arial" w:hAnsi="Arial" w:cs="Arial"/>
                <w:w w:val="101"/>
                <w:position w:val="1"/>
                <w:sz w:val="21"/>
                <w:szCs w:val="21"/>
              </w:rPr>
              <w:t>t</w:t>
            </w:r>
          </w:p>
        </w:tc>
        <w:tc>
          <w:tcPr>
            <w:tcW w:w="2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5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00" w:lineRule="exact"/>
              <w:ind w:left="1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 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   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271AC8">
        <w:trPr>
          <w:trHeight w:hRule="exact" w:val="1023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E600B0">
            <w:pPr>
              <w:spacing w:line="220" w:lineRule="exact"/>
              <w:ind w:left="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21"/>
                <w:szCs w:val="21"/>
              </w:rPr>
              <w:t>5.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271AC8" w:rsidRDefault="00E600B0">
            <w:pPr>
              <w:spacing w:before="38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pad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AC8" w:rsidRDefault="00271AC8"/>
        </w:tc>
        <w:tc>
          <w:tcPr>
            <w:tcW w:w="5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271AC8" w:rsidRDefault="00E600B0">
            <w:pPr>
              <w:spacing w:line="220" w:lineRule="exact"/>
              <w:ind w:left="1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</w:tr>
      <w:tr w:rsidR="00271AC8">
        <w:trPr>
          <w:trHeight w:hRule="exact" w:val="29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AC8" w:rsidRDefault="00271AC8"/>
        </w:tc>
        <w:tc>
          <w:tcPr>
            <w:tcW w:w="38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7" w:line="220" w:lineRule="exact"/>
        <w:rPr>
          <w:sz w:val="22"/>
          <w:szCs w:val="22"/>
        </w:rPr>
      </w:pPr>
    </w:p>
    <w:p w:rsidR="00271AC8" w:rsidRDefault="001E0B07">
      <w:pPr>
        <w:spacing w:before="29"/>
        <w:ind w:right="216"/>
        <w:jc w:val="right"/>
        <w:rPr>
          <w:sz w:val="24"/>
          <w:szCs w:val="24"/>
        </w:rPr>
        <w:sectPr w:rsidR="00271AC8">
          <w:footerReference w:type="default" r:id="rId47"/>
          <w:pgSz w:w="16840" w:h="11920" w:orient="landscape"/>
          <w:pgMar w:top="1080" w:right="1220" w:bottom="280" w:left="1820" w:header="0" w:footer="0" w:gutter="0"/>
          <w:cols w:space="720"/>
        </w:sectPr>
      </w:pPr>
      <w:r>
        <w:pict>
          <v:shape id="_x0000_s1032" type="#_x0000_t75" style="position:absolute;left:0;text-align:left;margin-left:524.9pt;margin-top:-236.25pt;width:13.6pt;height:14pt;z-index:-6334;mso-position-horizontal-relative:page">
            <v:imagedata r:id="rId44" o:title=""/>
            <w10:wrap anchorx="page"/>
          </v:shape>
        </w:pict>
      </w:r>
      <w:r>
        <w:pict>
          <v:shape id="_x0000_s1031" type="#_x0000_t75" style="position:absolute;left:0;text-align:left;margin-left:515.35pt;margin-top:-165.05pt;width:13.6pt;height:14pt;z-index:-6333;mso-position-horizontal-relative:page">
            <v:imagedata r:id="rId44" o:title=""/>
            <w10:wrap anchorx="page"/>
          </v:shape>
        </w:pict>
      </w:r>
      <w:r>
        <w:pict>
          <v:group id="_x0000_s1029" style="position:absolute;left:0;text-align:left;margin-left:775.3pt;margin-top:1in;width:0;height:407.95pt;z-index:-6332;mso-position-horizontal-relative:page;mso-position-vertical-relative:page" coordorigin="15506,1440" coordsize="0,8159">
            <v:shape id="_x0000_s1030" style="position:absolute;left:15506;top:1440;width:0;height:8159" coordorigin="15506,1440" coordsize="0,8159" path="m15506,1440r,8159e" filled="f" strokeweight=".24697mm">
              <v:path arrowok="t"/>
            </v:shape>
            <w10:wrap anchorx="page" anchory="page"/>
          </v:group>
        </w:pict>
      </w:r>
      <w:r w:rsidR="00E600B0">
        <w:rPr>
          <w:sz w:val="24"/>
          <w:szCs w:val="24"/>
        </w:rPr>
        <w:t>44</w:t>
      </w:r>
    </w:p>
    <w:p w:rsidR="00271AC8" w:rsidRDefault="00271AC8">
      <w:pPr>
        <w:spacing w:before="7" w:line="140" w:lineRule="exact"/>
        <w:rPr>
          <w:sz w:val="15"/>
          <w:szCs w:val="15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281"/>
        <w:gridCol w:w="2273"/>
        <w:gridCol w:w="4117"/>
        <w:gridCol w:w="4537"/>
        <w:gridCol w:w="848"/>
      </w:tblGrid>
      <w:tr w:rsidR="00271AC8">
        <w:trPr>
          <w:trHeight w:hRule="exact" w:val="264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20" w:lineRule="exact"/>
              <w:ind w:left="5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   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oope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  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7"/>
              <w:ind w:left="5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 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,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9"/>
              <w:ind w:left="5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 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020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before="7" w:line="278" w:lineRule="auto"/>
              <w:ind w:left="567" w:right="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enu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pad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  <w:p w:rsidR="00271AC8" w:rsidRDefault="00E600B0">
            <w:pPr>
              <w:spacing w:line="220" w:lineRule="exact"/>
              <w:ind w:left="5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3"/>
                <w:position w:val="-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position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</w:rPr>
              <w:t>n</w:t>
            </w:r>
          </w:p>
          <w:p w:rsidR="00271AC8" w:rsidRDefault="00E600B0">
            <w:pPr>
              <w:spacing w:line="200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: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784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4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CE7B52">
            <w:pPr>
              <w:spacing w:before="7" w:line="280" w:lineRule="atLeast"/>
              <w:ind w:left="567" w:right="210" w:hanging="372"/>
              <w:rPr>
                <w:rFonts w:ascii="Arial" w:eastAsia="Arial" w:hAnsi="Arial" w:cs="Arial"/>
                <w:sz w:val="21"/>
                <w:szCs w:val="21"/>
              </w:rPr>
            </w:pPr>
            <w:r>
              <w:pict>
                <v:shape id="_x0000_i1040" type="#_x0000_t75" style="width:13.85pt;height:13.85pt">
                  <v:imagedata r:id="rId44" o:title=""/>
                </v:shape>
              </w:pict>
            </w:r>
            <w:r w:rsidR="00E600B0">
              <w:t xml:space="preserve">  </w:t>
            </w:r>
            <w:r w:rsidR="00E600B0"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na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be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E600B0"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  <w:p w:rsidR="00271AC8" w:rsidRDefault="00E600B0">
            <w:pPr>
              <w:spacing w:line="180" w:lineRule="exact"/>
              <w:ind w:lef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position w:val="1"/>
                <w:sz w:val="21"/>
                <w:szCs w:val="21"/>
              </w:rPr>
              <w:t>: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861"/>
        </w:trPr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4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CE7B52">
            <w:pPr>
              <w:spacing w:before="7" w:line="256" w:lineRule="auto"/>
              <w:ind w:left="567" w:hanging="37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pict>
                <v:shape id="_x0000_i1041" type="#_x0000_t75" style="width:13.85pt;height:13.85pt">
                  <v:imagedata r:id="rId44" o:title=""/>
                </v:shape>
              </w:pict>
            </w:r>
            <w:r w:rsidR="00E600B0">
              <w:t xml:space="preserve">  </w:t>
            </w:r>
            <w:r w:rsidR="00E600B0">
              <w:rPr>
                <w:rFonts w:ascii="Arial" w:eastAsia="Arial" w:hAnsi="Arial" w:cs="Arial"/>
                <w:spacing w:val="-5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i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a  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y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n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 w:rsidR="00E600B0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-6"/>
                <w:sz w:val="21"/>
                <w:szCs w:val="21"/>
              </w:rPr>
              <w:t>u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h 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5"/>
                <w:sz w:val="21"/>
                <w:szCs w:val="21"/>
              </w:rPr>
              <w:t>j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h</w:t>
            </w:r>
            <w:r w:rsidR="00E600B0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="00E600B0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nu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="00E600B0">
              <w:rPr>
                <w:rFonts w:ascii="Arial" w:eastAsia="Arial" w:hAnsi="Arial" w:cs="Arial"/>
                <w:spacing w:val="-3"/>
                <w:sz w:val="21"/>
                <w:szCs w:val="21"/>
              </w:rPr>
              <w:t>i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="00E600B0"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pe</w:t>
            </w:r>
            <w:r w:rsidR="00E600B0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-5"/>
                <w:sz w:val="21"/>
                <w:szCs w:val="21"/>
              </w:rPr>
              <w:t>w</w:t>
            </w:r>
            <w:r w:rsidR="00E600B0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="00E600B0">
              <w:rPr>
                <w:rFonts w:ascii="Arial" w:eastAsia="Arial" w:hAnsi="Arial" w:cs="Arial"/>
                <w:spacing w:val="1"/>
                <w:w w:val="101"/>
                <w:sz w:val="21"/>
                <w:szCs w:val="21"/>
              </w:rPr>
              <w:t>t</w:t>
            </w:r>
            <w:r w:rsidR="00E600B0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6" w:line="280" w:lineRule="exact"/>
        <w:rPr>
          <w:sz w:val="28"/>
          <w:szCs w:val="28"/>
        </w:rPr>
      </w:pPr>
    </w:p>
    <w:p w:rsidR="00271AC8" w:rsidRDefault="001E0B07">
      <w:pPr>
        <w:spacing w:before="29"/>
        <w:ind w:right="216"/>
        <w:jc w:val="right"/>
        <w:rPr>
          <w:sz w:val="24"/>
          <w:szCs w:val="24"/>
        </w:rPr>
        <w:sectPr w:rsidR="00271AC8">
          <w:footerReference w:type="default" r:id="rId48"/>
          <w:pgSz w:w="16840" w:h="11920" w:orient="landscape"/>
          <w:pgMar w:top="1080" w:right="1220" w:bottom="280" w:left="1820" w:header="0" w:footer="0" w:gutter="0"/>
          <w:cols w:space="720"/>
        </w:sectPr>
      </w:pPr>
      <w:r>
        <w:pict>
          <v:shape id="_x0000_s1026" type="#_x0000_t75" style="position:absolute;left:0;text-align:left;margin-left:516.15pt;margin-top:71.8pt;width:13.6pt;height:14pt;z-index:-6331;mso-position-horizontal-relative:page;mso-position-vertical-relative:page">
            <v:imagedata r:id="rId44" o:title=""/>
            <w10:wrap anchorx="page" anchory="page"/>
          </v:shape>
        </w:pict>
      </w:r>
      <w:r w:rsidR="00E600B0">
        <w:rPr>
          <w:sz w:val="24"/>
          <w:szCs w:val="24"/>
        </w:rPr>
        <w:t>45</w:t>
      </w:r>
    </w:p>
    <w:p w:rsidR="00271AC8" w:rsidRDefault="00271AC8">
      <w:pPr>
        <w:spacing w:before="8" w:line="120" w:lineRule="exact"/>
        <w:rPr>
          <w:sz w:val="13"/>
          <w:szCs w:val="13"/>
        </w:rPr>
      </w:pPr>
    </w:p>
    <w:p w:rsidR="00271AC8" w:rsidRDefault="00E600B0">
      <w:pPr>
        <w:spacing w:line="345" w:lineRule="auto"/>
        <w:ind w:left="3779" w:right="32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V </w:t>
      </w:r>
      <w:r>
        <w:rPr>
          <w:rFonts w:ascii="Arial" w:eastAsia="Arial" w:hAnsi="Arial" w:cs="Arial"/>
          <w:b/>
          <w:spacing w:val="1"/>
          <w:sz w:val="22"/>
          <w:szCs w:val="22"/>
        </w:rPr>
        <w:t>PE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H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1" w:line="180" w:lineRule="exact"/>
        <w:rPr>
          <w:sz w:val="19"/>
          <w:szCs w:val="19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1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597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angga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6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97" w:right="65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ji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79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aspe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kos</w:t>
      </w:r>
      <w:r>
        <w:rPr>
          <w:rFonts w:ascii="Arial" w:eastAsia="Arial" w:hAnsi="Arial" w:cs="Arial"/>
          <w:spacing w:val="-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0" w:line="100" w:lineRule="exact"/>
        <w:rPr>
          <w:sz w:val="11"/>
          <w:szCs w:val="11"/>
        </w:rPr>
      </w:pPr>
    </w:p>
    <w:p w:rsidR="00271AC8" w:rsidRDefault="00E600B0">
      <w:pPr>
        <w:spacing w:line="342" w:lineRule="auto"/>
        <w:ind w:left="597" w:right="79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anca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obse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4" w:line="100" w:lineRule="exact"/>
        <w:rPr>
          <w:sz w:val="11"/>
          <w:szCs w:val="11"/>
        </w:rPr>
      </w:pPr>
    </w:p>
    <w:p w:rsidR="00271AC8" w:rsidRDefault="00E600B0">
      <w:pPr>
        <w:spacing w:line="342" w:lineRule="auto"/>
        <w:ind w:left="597" w:right="73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pengk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4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77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footerReference w:type="default" r:id="rId49"/>
          <w:pgSz w:w="11920" w:h="16860"/>
          <w:pgMar w:top="1580" w:right="1560" w:bottom="280" w:left="1680" w:header="0" w:footer="1034" w:gutter="0"/>
          <w:pgNumType w:start="46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suda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0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kedu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2020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6" w:line="140" w:lineRule="exact"/>
        <w:rPr>
          <w:sz w:val="14"/>
          <w:szCs w:val="14"/>
        </w:rPr>
      </w:pPr>
    </w:p>
    <w:p w:rsidR="00271AC8" w:rsidRDefault="00E600B0">
      <w:pPr>
        <w:spacing w:line="346" w:lineRule="auto"/>
        <w:ind w:left="597" w:right="74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debec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74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gangg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seba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seseo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ose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bangk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ess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oku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ura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gene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6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74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5" w:line="280" w:lineRule="exact"/>
        <w:rPr>
          <w:sz w:val="28"/>
          <w:szCs w:val="28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76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besa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sub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: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sub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edang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0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581" w:right="325" w:firstLine="724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debe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ungs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6" w:line="140" w:lineRule="exact"/>
        <w:rPr>
          <w:sz w:val="14"/>
          <w:szCs w:val="14"/>
        </w:rPr>
      </w:pPr>
    </w:p>
    <w:p w:rsidR="00271AC8" w:rsidRDefault="00E600B0">
      <w:pPr>
        <w:spacing w:line="341" w:lineRule="auto"/>
        <w:ind w:left="581" w:right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enda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43" w:lineRule="auto"/>
        <w:ind w:left="597" w:right="69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1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-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7" w:line="100" w:lineRule="exact"/>
        <w:rPr>
          <w:sz w:val="11"/>
          <w:szCs w:val="11"/>
        </w:rPr>
      </w:pPr>
    </w:p>
    <w:p w:rsidR="00271AC8" w:rsidRDefault="00E600B0">
      <w:pPr>
        <w:spacing w:line="346" w:lineRule="auto"/>
        <w:ind w:left="597" w:right="75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adap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cende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pence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gram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adap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76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aga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 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dapa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hubun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apeu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ekue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sanga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3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dapa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hka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0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271AC8">
      <w:pPr>
        <w:spacing w:before="2" w:line="140" w:lineRule="exact"/>
        <w:rPr>
          <w:sz w:val="14"/>
          <w:szCs w:val="14"/>
        </w:rPr>
      </w:pPr>
    </w:p>
    <w:p w:rsidR="00271AC8" w:rsidRDefault="00E600B0">
      <w:pPr>
        <w:spacing w:line="344" w:lineRule="auto"/>
        <w:ind w:left="597" w:right="8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eca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20" w:lineRule="exact"/>
        <w:rPr>
          <w:sz w:val="12"/>
          <w:szCs w:val="12"/>
        </w:rPr>
      </w:pPr>
    </w:p>
    <w:p w:rsidR="00271AC8" w:rsidRDefault="00E600B0">
      <w:pPr>
        <w:spacing w:line="344" w:lineRule="auto"/>
        <w:ind w:left="597" w:right="78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015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angka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rf</w:t>
      </w:r>
      <w:r>
        <w:rPr>
          <w:rFonts w:ascii="Arial" w:eastAsia="Arial" w:hAnsi="Arial" w:cs="Arial"/>
          <w:spacing w:val="2"/>
          <w:sz w:val="22"/>
          <w:szCs w:val="22"/>
        </w:rPr>
        <w:t>oku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capa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6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capa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asp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73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akh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pos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gha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 xml:space="preserve">f  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ekue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sepe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yu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epu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 xml:space="preserve">u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120" w:lineRule="exact"/>
        <w:rPr>
          <w:sz w:val="12"/>
          <w:szCs w:val="12"/>
        </w:rPr>
      </w:pPr>
    </w:p>
    <w:p w:rsidR="00271AC8" w:rsidRDefault="00E600B0">
      <w:pPr>
        <w:spacing w:line="344" w:lineRule="auto"/>
        <w:ind w:left="597" w:right="73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sus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yan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aspe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: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sus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120" w:lineRule="exact"/>
        <w:rPr>
          <w:sz w:val="13"/>
          <w:szCs w:val="13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43" w:lineRule="auto"/>
        <w:ind w:left="597" w:right="73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yan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apab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3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70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13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kap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apab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kap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0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75" w:firstLine="72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angga</w:t>
      </w:r>
      <w:r>
        <w:rPr>
          <w:rFonts w:ascii="Arial" w:eastAsia="Arial" w:hAnsi="Arial" w:cs="Arial"/>
          <w:sz w:val="22"/>
          <w:szCs w:val="22"/>
        </w:rPr>
        <w:t>l 6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2020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das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apab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2" w:line="100" w:lineRule="exact"/>
        <w:rPr>
          <w:sz w:val="11"/>
          <w:szCs w:val="11"/>
        </w:rPr>
      </w:pPr>
    </w:p>
    <w:p w:rsidR="00271AC8" w:rsidRDefault="00E600B0">
      <w:pPr>
        <w:spacing w:line="342" w:lineRule="auto"/>
        <w:ind w:left="597" w:right="77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nsen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penge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</w:p>
    <w:p w:rsidR="00271AC8" w:rsidRDefault="00271AC8">
      <w:pPr>
        <w:spacing w:before="6" w:line="140" w:lineRule="exact"/>
        <w:rPr>
          <w:sz w:val="14"/>
          <w:szCs w:val="14"/>
        </w:rPr>
      </w:pPr>
    </w:p>
    <w:p w:rsidR="00271AC8" w:rsidRDefault="00E600B0">
      <w:pPr>
        <w:spacing w:line="341" w:lineRule="auto"/>
        <w:ind w:left="597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edu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ada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 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gram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r)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271AC8">
      <w:pPr>
        <w:spacing w:line="200" w:lineRule="exact"/>
      </w:pPr>
    </w:p>
    <w:p w:rsidR="00271AC8" w:rsidRDefault="00E600B0">
      <w:pPr>
        <w:ind w:left="597" w:right="67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spacing w:val="-6"/>
          <w:sz w:val="22"/>
          <w:szCs w:val="22"/>
        </w:rPr>
        <w:t>v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597" w:right="70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l</w:t>
      </w:r>
    </w:p>
    <w:p w:rsidR="00271AC8" w:rsidRDefault="00E600B0">
      <w:pPr>
        <w:spacing w:before="4" w:line="345" w:lineRule="auto"/>
        <w:ind w:left="597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10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11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j</w:t>
      </w:r>
      <w:r>
        <w:rPr>
          <w:rFonts w:ascii="Arial" w:eastAsia="Arial" w:hAnsi="Arial" w:cs="Arial"/>
          <w:spacing w:val="2"/>
          <w:sz w:val="22"/>
          <w:szCs w:val="22"/>
        </w:rPr>
        <w:t>ug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2"/>
          <w:sz w:val="22"/>
          <w:szCs w:val="22"/>
        </w:rPr>
        <w:t>suda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sesua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keku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41" w:lineRule="auto"/>
        <w:ind w:left="597" w:right="79" w:firstLine="7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nsen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016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esa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597" w:right="77" w:firstLine="724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2" w:line="140" w:lineRule="exact"/>
        <w:rPr>
          <w:sz w:val="14"/>
          <w:szCs w:val="14"/>
        </w:rPr>
      </w:pPr>
    </w:p>
    <w:p w:rsidR="00271AC8" w:rsidRDefault="00E600B0">
      <w:pPr>
        <w:spacing w:line="345" w:lineRule="auto"/>
        <w:ind w:left="597" w:right="8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ukan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4" w:line="280" w:lineRule="exact"/>
        <w:rPr>
          <w:sz w:val="28"/>
          <w:szCs w:val="28"/>
        </w:rPr>
      </w:pPr>
    </w:p>
    <w:p w:rsidR="00271AC8" w:rsidRDefault="00E600B0">
      <w:pPr>
        <w:spacing w:line="345" w:lineRule="auto"/>
        <w:ind w:left="3170" w:right="2628" w:firstLine="1076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B V </w:t>
      </w:r>
      <w:r>
        <w:rPr>
          <w:rFonts w:ascii="Arial" w:eastAsia="Arial" w:hAnsi="Arial" w:cs="Arial"/>
          <w:b/>
          <w:spacing w:val="1"/>
          <w:sz w:val="22"/>
          <w:szCs w:val="22"/>
        </w:rPr>
        <w:t>KES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PU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9"/>
          <w:sz w:val="22"/>
          <w:szCs w:val="22"/>
        </w:rPr>
        <w:t>S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line="120" w:lineRule="exact"/>
        <w:rPr>
          <w:sz w:val="13"/>
          <w:szCs w:val="13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pu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46" w:lineRule="auto"/>
        <w:ind w:left="1529" w:right="74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pengk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seps</w:t>
      </w:r>
      <w:r>
        <w:rPr>
          <w:rFonts w:ascii="Arial" w:eastAsia="Arial" w:hAnsi="Arial" w:cs="Arial"/>
          <w:sz w:val="22"/>
          <w:szCs w:val="22"/>
        </w:rPr>
        <w:t xml:space="preserve">i :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r m</w:t>
      </w:r>
      <w:r>
        <w:rPr>
          <w:rFonts w:ascii="Arial" w:eastAsia="Arial" w:hAnsi="Arial" w:cs="Arial"/>
          <w:spacing w:val="2"/>
          <w:sz w:val="22"/>
          <w:szCs w:val="22"/>
        </w:rPr>
        <w:t>and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4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1529" w:right="75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seps</w:t>
      </w:r>
      <w:r>
        <w:rPr>
          <w:rFonts w:ascii="Arial" w:eastAsia="Arial" w:hAnsi="Arial" w:cs="Arial"/>
          <w:sz w:val="22"/>
          <w:szCs w:val="22"/>
        </w:rPr>
        <w:t>i 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endah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dde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tif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1529" w:right="72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seps</w:t>
      </w:r>
      <w:r>
        <w:rPr>
          <w:rFonts w:ascii="Arial" w:eastAsia="Arial" w:hAnsi="Arial" w:cs="Arial"/>
          <w:sz w:val="22"/>
          <w:szCs w:val="22"/>
        </w:rPr>
        <w:t>i 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skus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ekue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0" w:line="100" w:lineRule="exact"/>
        <w:rPr>
          <w:sz w:val="11"/>
          <w:szCs w:val="11"/>
        </w:rPr>
      </w:pPr>
    </w:p>
    <w:p w:rsidR="00271AC8" w:rsidRDefault="00E600B0">
      <w:pPr>
        <w:spacing w:line="345" w:lineRule="auto"/>
        <w:ind w:left="1529" w:right="78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han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  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hubu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1529" w:right="79" w:hanging="372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ebu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120" w:lineRule="exact"/>
        <w:rPr>
          <w:sz w:val="13"/>
          <w:szCs w:val="13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271AC8" w:rsidRDefault="00271AC8">
      <w:pPr>
        <w:spacing w:before="5" w:line="100" w:lineRule="exact"/>
        <w:rPr>
          <w:sz w:val="11"/>
          <w:szCs w:val="11"/>
        </w:rPr>
      </w:pPr>
    </w:p>
    <w:p w:rsidR="00271AC8" w:rsidRDefault="00E600B0">
      <w:pPr>
        <w:spacing w:line="349" w:lineRule="auto"/>
        <w:ind w:left="597" w:right="83" w:firstLine="7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733" w:right="82" w:hanging="368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khu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9" w:line="100" w:lineRule="exact"/>
        <w:rPr>
          <w:sz w:val="11"/>
          <w:szCs w:val="11"/>
        </w:rPr>
      </w:pPr>
    </w:p>
    <w:p w:rsidR="00271AC8" w:rsidRDefault="00E600B0">
      <w:pPr>
        <w:spacing w:line="344" w:lineRule="auto"/>
        <w:ind w:left="1733" w:right="75" w:hanging="368"/>
        <w:jc w:val="both"/>
        <w:rPr>
          <w:rFonts w:ascii="Arial" w:eastAsia="Arial" w:hAnsi="Arial" w:cs="Arial"/>
          <w:sz w:val="22"/>
          <w:szCs w:val="22"/>
        </w:rPr>
      </w:pP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anda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osedu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khu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sen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ind w:left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271AC8">
      <w:pPr>
        <w:spacing w:before="7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313" w:right="82" w:hanging="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encan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dok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271AC8">
      <w:pPr>
        <w:spacing w:before="4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313" w:right="85" w:hanging="1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1" w:line="100" w:lineRule="exact"/>
        <w:rPr>
          <w:sz w:val="11"/>
          <w:szCs w:val="11"/>
        </w:rPr>
      </w:pPr>
    </w:p>
    <w:p w:rsidR="00271AC8" w:rsidRDefault="00E600B0">
      <w:pPr>
        <w:ind w:left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</w:p>
    <w:p w:rsidR="00271AC8" w:rsidRDefault="00271AC8">
      <w:pPr>
        <w:spacing w:before="3" w:line="100" w:lineRule="exact"/>
        <w:rPr>
          <w:sz w:val="10"/>
          <w:szCs w:val="10"/>
        </w:rPr>
      </w:pPr>
    </w:p>
    <w:p w:rsidR="00271AC8" w:rsidRDefault="00E600B0">
      <w:pPr>
        <w:spacing w:line="349" w:lineRule="auto"/>
        <w:ind w:left="1313" w:right="82" w:hanging="12"/>
        <w:jc w:val="both"/>
        <w:rPr>
          <w:rFonts w:ascii="Arial" w:eastAsia="Arial" w:hAnsi="Arial" w:cs="Arial"/>
          <w:sz w:val="22"/>
          <w:szCs w:val="22"/>
        </w:rPr>
        <w:sectPr w:rsidR="00271AC8">
          <w:pgSz w:w="11920" w:h="16860"/>
          <w:pgMar w:top="1580" w:right="1560" w:bottom="280" w:left="1680" w:header="0" w:footer="103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2" w:line="140" w:lineRule="exact"/>
        <w:rPr>
          <w:sz w:val="14"/>
          <w:szCs w:val="14"/>
        </w:rPr>
      </w:pPr>
    </w:p>
    <w:p w:rsidR="00271AC8" w:rsidRDefault="00E600B0">
      <w:pPr>
        <w:ind w:left="3562" w:right="30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PUS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271AC8" w:rsidRDefault="00271AC8">
      <w:pPr>
        <w:spacing w:before="2" w:line="120" w:lineRule="exact"/>
        <w:rPr>
          <w:sz w:val="13"/>
          <w:szCs w:val="13"/>
        </w:rPr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E600B0">
      <w:pPr>
        <w:spacing w:line="229" w:lineRule="auto"/>
        <w:ind w:left="1301" w:right="83" w:hanging="7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2018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hyperlink r:id="rId50">
        <w:r>
          <w:rPr>
            <w:rFonts w:ascii="Arial" w:eastAsia="Arial" w:hAnsi="Arial" w:cs="Arial"/>
            <w:spacing w:val="2"/>
            <w:sz w:val="22"/>
            <w:szCs w:val="22"/>
          </w:rPr>
          <w:t>h</w:t>
        </w:r>
        <w:r>
          <w:rPr>
            <w:rFonts w:ascii="Arial" w:eastAsia="Arial" w:hAnsi="Arial" w:cs="Arial"/>
            <w:spacing w:val="-1"/>
            <w:sz w:val="22"/>
            <w:szCs w:val="22"/>
          </w:rPr>
          <w:t>tt</w:t>
        </w:r>
        <w:r>
          <w:rPr>
            <w:rFonts w:ascii="Arial" w:eastAsia="Arial" w:hAnsi="Arial" w:cs="Arial"/>
            <w:spacing w:val="2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://</w:t>
        </w:r>
        <w:r>
          <w:rPr>
            <w:rFonts w:ascii="Arial" w:eastAsia="Arial" w:hAnsi="Arial" w:cs="Arial"/>
            <w:spacing w:val="2"/>
            <w:sz w:val="22"/>
            <w:szCs w:val="22"/>
          </w:rPr>
          <w:t>d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6"/>
            <w:sz w:val="22"/>
            <w:szCs w:val="22"/>
          </w:rPr>
          <w:t>g</w:t>
        </w:r>
        <w:r>
          <w:rPr>
            <w:rFonts w:ascii="Arial" w:eastAsia="Arial" w:hAnsi="Arial" w:cs="Arial"/>
            <w:spacing w:val="-1"/>
            <w:sz w:val="22"/>
            <w:szCs w:val="22"/>
          </w:rPr>
          <w:t>il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6"/>
            <w:sz w:val="22"/>
            <w:szCs w:val="22"/>
          </w:rPr>
          <w:t>b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un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5"/>
            <w:sz w:val="22"/>
            <w:szCs w:val="22"/>
          </w:rPr>
          <w:t>m</w:t>
        </w:r>
        <w:r>
          <w:rPr>
            <w:rFonts w:ascii="Arial" w:eastAsia="Arial" w:hAnsi="Arial" w:cs="Arial"/>
            <w:spacing w:val="2"/>
            <w:sz w:val="22"/>
            <w:szCs w:val="22"/>
          </w:rPr>
          <w:t>us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-2"/>
            <w:sz w:val="22"/>
            <w:szCs w:val="22"/>
          </w:rPr>
          <w:t>a</w:t>
        </w:r>
        <w:r>
          <w:rPr>
            <w:rFonts w:ascii="Arial" w:eastAsia="Arial" w:hAnsi="Arial" w:cs="Arial"/>
            <w:spacing w:val="2"/>
            <w:sz w:val="22"/>
            <w:szCs w:val="22"/>
          </w:rPr>
          <w:t>c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</w:rPr>
          <w:t>d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3"/>
            <w:sz w:val="22"/>
            <w:szCs w:val="22"/>
          </w:rPr>
          <w:t>f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pacing w:val="-5"/>
            <w:sz w:val="22"/>
            <w:szCs w:val="22"/>
          </w:rPr>
          <w:t>l</w:t>
        </w:r>
        <w:r>
          <w:rPr>
            <w:rFonts w:ascii="Arial" w:eastAsia="Arial" w:hAnsi="Arial" w:cs="Arial"/>
            <w:spacing w:val="2"/>
            <w:sz w:val="22"/>
            <w:szCs w:val="22"/>
          </w:rPr>
          <w:t>es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2"/>
            <w:sz w:val="22"/>
            <w:szCs w:val="22"/>
          </w:rPr>
          <w:t>d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</w:rPr>
          <w:t>sk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2"/>
            <w:sz w:val="22"/>
            <w:szCs w:val="22"/>
          </w:rPr>
          <w:t>147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3"/>
            <w:sz w:val="22"/>
            <w:szCs w:val="22"/>
          </w:rPr>
          <w:t>j</w:t>
        </w:r>
        <w:r>
          <w:rPr>
            <w:rFonts w:ascii="Arial" w:eastAsia="Arial" w:hAnsi="Arial" w:cs="Arial"/>
            <w:spacing w:val="-1"/>
            <w:sz w:val="22"/>
            <w:szCs w:val="22"/>
          </w:rPr>
          <w:t>t</w:t>
        </w:r>
        <w:r>
          <w:rPr>
            <w:rFonts w:ascii="Arial" w:eastAsia="Arial" w:hAnsi="Arial" w:cs="Arial"/>
            <w:spacing w:val="3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-</w:t>
        </w:r>
        <w:r>
          <w:rPr>
            <w:rFonts w:ascii="Arial" w:eastAsia="Arial" w:hAnsi="Arial" w:cs="Arial"/>
            <w:spacing w:val="2"/>
            <w:sz w:val="22"/>
            <w:szCs w:val="22"/>
          </w:rPr>
          <w:t>sup</w:t>
        </w:r>
        <w:r>
          <w:rPr>
            <w:rFonts w:ascii="Arial" w:eastAsia="Arial" w:hAnsi="Arial" w:cs="Arial"/>
            <w:spacing w:val="-1"/>
            <w:sz w:val="22"/>
            <w:szCs w:val="22"/>
          </w:rPr>
          <w:t>r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-2"/>
            <w:sz w:val="22"/>
            <w:szCs w:val="22"/>
          </w:rPr>
          <w:t>y</w:t>
        </w:r>
        <w:r>
          <w:rPr>
            <w:rFonts w:ascii="Arial" w:eastAsia="Arial" w:hAnsi="Arial" w:cs="Arial"/>
            <w:spacing w:val="2"/>
            <w:sz w:val="22"/>
            <w:szCs w:val="22"/>
          </w:rPr>
          <w:t>ad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3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-</w:t>
        </w:r>
        <w:r>
          <w:rPr>
            <w:rFonts w:ascii="Arial" w:eastAsia="Arial" w:hAnsi="Arial" w:cs="Arial"/>
            <w:spacing w:val="2"/>
            <w:sz w:val="22"/>
            <w:szCs w:val="22"/>
          </w:rPr>
          <w:t>7339</w:t>
        </w:r>
        <w:r>
          <w:rPr>
            <w:rFonts w:ascii="Arial" w:eastAsia="Arial" w:hAnsi="Arial" w:cs="Arial"/>
            <w:spacing w:val="-1"/>
            <w:sz w:val="22"/>
            <w:szCs w:val="22"/>
          </w:rPr>
          <w:t>-</w:t>
        </w:r>
        <w:r>
          <w:rPr>
            <w:rFonts w:ascii="Arial" w:eastAsia="Arial" w:hAnsi="Arial" w:cs="Arial"/>
            <w:spacing w:val="2"/>
            <w:sz w:val="22"/>
            <w:szCs w:val="22"/>
          </w:rPr>
          <w:t>1</w:t>
        </w:r>
        <w:r>
          <w:rPr>
            <w:rFonts w:ascii="Arial" w:eastAsia="Arial" w:hAnsi="Arial" w:cs="Arial"/>
            <w:spacing w:val="-1"/>
            <w:sz w:val="22"/>
            <w:szCs w:val="22"/>
          </w:rPr>
          <w:t>-</w:t>
        </w:r>
        <w:r>
          <w:rPr>
            <w:rFonts w:ascii="Arial" w:eastAsia="Arial" w:hAnsi="Arial" w:cs="Arial"/>
            <w:spacing w:val="2"/>
            <w:sz w:val="22"/>
            <w:szCs w:val="22"/>
          </w:rPr>
          <w:t>ba</w:t>
        </w:r>
        <w:r>
          <w:rPr>
            <w:rFonts w:ascii="Arial" w:eastAsia="Arial" w:hAnsi="Arial" w:cs="Arial"/>
            <w:spacing w:val="-2"/>
            <w:sz w:val="22"/>
            <w:szCs w:val="22"/>
          </w:rPr>
          <w:t>b</w:t>
        </w:r>
        <w:r>
          <w:rPr>
            <w:rFonts w:ascii="Arial" w:eastAsia="Arial" w:hAnsi="Arial" w:cs="Arial"/>
            <w:spacing w:val="3"/>
            <w:sz w:val="22"/>
            <w:szCs w:val="22"/>
          </w:rPr>
          <w:t>1</w:t>
        </w:r>
        <w:r>
          <w:rPr>
            <w:rFonts w:ascii="Arial" w:eastAsia="Arial" w:hAnsi="Arial" w:cs="Arial"/>
            <w:spacing w:val="-1"/>
            <w:sz w:val="22"/>
            <w:szCs w:val="22"/>
          </w:rPr>
          <w:t>-</w:t>
        </w:r>
        <w:r>
          <w:rPr>
            <w:rFonts w:ascii="Arial" w:eastAsia="Arial" w:hAnsi="Arial" w:cs="Arial"/>
            <w:spacing w:val="2"/>
            <w:sz w:val="22"/>
            <w:szCs w:val="22"/>
          </w:rPr>
          <w:t>pd</w:t>
        </w:r>
        <w:r>
          <w:rPr>
            <w:rFonts w:ascii="Arial" w:eastAsia="Arial" w:hAnsi="Arial" w:cs="Arial"/>
            <w:spacing w:val="-1"/>
            <w:sz w:val="22"/>
            <w:szCs w:val="22"/>
          </w:rPr>
          <w:t>f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akse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2020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E600B0">
      <w:pPr>
        <w:spacing w:before="8" w:line="480" w:lineRule="atLeast"/>
        <w:ind w:left="597" w:right="32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2016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line="240" w:lineRule="exact"/>
        <w:ind w:left="1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9" w:line="220" w:lineRule="exact"/>
        <w:rPr>
          <w:sz w:val="22"/>
          <w:szCs w:val="22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C</w:t>
      </w: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E600B0">
      <w:pPr>
        <w:spacing w:line="468" w:lineRule="auto"/>
        <w:ind w:left="597" w:right="345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ode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EGC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E600B0">
      <w:pPr>
        <w:spacing w:before="23" w:line="240" w:lineRule="exact"/>
        <w:ind w:left="1305" w:right="79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kk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ose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4" w:line="260" w:lineRule="exact"/>
        <w:rPr>
          <w:sz w:val="26"/>
          <w:szCs w:val="26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line="240" w:lineRule="exact"/>
        <w:ind w:left="13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line="240" w:lineRule="exact"/>
        <w:ind w:left="131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hyperlink r:id="rId51"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1"/>
            <w:sz w:val="22"/>
            <w:szCs w:val="22"/>
          </w:rPr>
          <w:t>w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r</w:t>
        </w:r>
        <w:r>
          <w:rPr>
            <w:rFonts w:ascii="Arial" w:eastAsia="Arial" w:hAnsi="Arial" w:cs="Arial"/>
            <w:spacing w:val="2"/>
            <w:sz w:val="22"/>
            <w:szCs w:val="22"/>
          </w:rPr>
          <w:t>oques</w:t>
        </w:r>
        <w:r>
          <w:rPr>
            <w:rFonts w:ascii="Arial" w:eastAsia="Arial" w:hAnsi="Arial" w:cs="Arial"/>
            <w:spacing w:val="-1"/>
            <w:sz w:val="22"/>
            <w:szCs w:val="22"/>
          </w:rPr>
          <w:t>t.</w:t>
        </w:r>
        <w:r>
          <w:rPr>
            <w:rFonts w:ascii="Arial" w:eastAsia="Arial" w:hAnsi="Arial" w:cs="Arial"/>
            <w:spacing w:val="2"/>
            <w:sz w:val="22"/>
            <w:szCs w:val="22"/>
          </w:rPr>
          <w:t>c</w:t>
        </w:r>
        <w:r>
          <w:rPr>
            <w:rFonts w:ascii="Arial" w:eastAsia="Arial" w:hAnsi="Arial" w:cs="Arial"/>
            <w:spacing w:val="-2"/>
            <w:sz w:val="22"/>
            <w:szCs w:val="22"/>
          </w:rPr>
          <w:t>o</w:t>
        </w:r>
        <w:r>
          <w:rPr>
            <w:rFonts w:ascii="Arial" w:eastAsia="Arial" w:hAnsi="Arial" w:cs="Arial"/>
            <w:spacing w:val="5"/>
            <w:sz w:val="22"/>
            <w:szCs w:val="22"/>
          </w:rPr>
          <w:t>m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akse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Jun</w:t>
      </w:r>
      <w:r>
        <w:rPr>
          <w:rFonts w:ascii="Arial" w:eastAsia="Arial" w:hAnsi="Arial" w:cs="Arial"/>
          <w:sz w:val="22"/>
          <w:szCs w:val="22"/>
        </w:rPr>
        <w:t>i</w:t>
      </w:r>
    </w:p>
    <w:p w:rsidR="00271AC8" w:rsidRDefault="00E600B0">
      <w:pPr>
        <w:spacing w:line="240" w:lineRule="exact"/>
        <w:ind w:left="13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)</w:t>
      </w: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line="240" w:lineRule="exact"/>
        <w:ind w:left="1305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EGC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3" w:line="240" w:lineRule="exact"/>
        <w:rPr>
          <w:sz w:val="24"/>
          <w:szCs w:val="24"/>
        </w:rPr>
      </w:pPr>
    </w:p>
    <w:p w:rsidR="00271AC8" w:rsidRDefault="00E600B0">
      <w:pPr>
        <w:spacing w:line="228" w:lineRule="auto"/>
        <w:ind w:left="1305" w:right="67" w:hanging="70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don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2017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hyperlink r:id="rId52">
        <w:proofErr w:type="gramStart"/>
        <w:r>
          <w:rPr>
            <w:rFonts w:ascii="Arial" w:eastAsia="Arial" w:hAnsi="Arial" w:cs="Arial"/>
            <w:spacing w:val="2"/>
            <w:sz w:val="22"/>
            <w:szCs w:val="22"/>
          </w:rPr>
          <w:t>h</w:t>
        </w:r>
        <w:r>
          <w:rPr>
            <w:rFonts w:ascii="Arial" w:eastAsia="Arial" w:hAnsi="Arial" w:cs="Arial"/>
            <w:spacing w:val="-1"/>
            <w:sz w:val="22"/>
            <w:szCs w:val="22"/>
          </w:rPr>
          <w:t>tt</w:t>
        </w:r>
        <w:r>
          <w:rPr>
            <w:rFonts w:ascii="Arial" w:eastAsia="Arial" w:hAnsi="Arial" w:cs="Arial"/>
            <w:spacing w:val="2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://</w:t>
        </w:r>
        <w:r>
          <w:rPr>
            <w:rFonts w:ascii="Arial" w:eastAsia="Arial" w:hAnsi="Arial" w:cs="Arial"/>
            <w:spacing w:val="1"/>
            <w:sz w:val="22"/>
            <w:szCs w:val="22"/>
          </w:rPr>
          <w:t>ww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goog</w:t>
        </w:r>
        <w:r>
          <w:rPr>
            <w:rFonts w:ascii="Arial" w:eastAsia="Arial" w:hAnsi="Arial" w:cs="Arial"/>
            <w:spacing w:val="-5"/>
            <w:sz w:val="22"/>
            <w:szCs w:val="22"/>
          </w:rPr>
          <w:t>l</w:t>
        </w:r>
        <w:r>
          <w:rPr>
            <w:rFonts w:ascii="Arial" w:eastAsia="Arial" w:hAnsi="Arial" w:cs="Arial"/>
            <w:spacing w:val="2"/>
            <w:sz w:val="22"/>
            <w:szCs w:val="22"/>
          </w:rPr>
          <w:t>e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da</w:t>
        </w:r>
        <w:r>
          <w:rPr>
            <w:rFonts w:ascii="Arial" w:eastAsia="Arial" w:hAnsi="Arial" w:cs="Arial"/>
            <w:spacing w:val="-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a</w:t>
        </w:r>
      </w:hyperlink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skes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ndones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aks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2019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271AC8">
      <w:pPr>
        <w:spacing w:before="5" w:line="240" w:lineRule="exact"/>
        <w:rPr>
          <w:sz w:val="24"/>
          <w:szCs w:val="24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9" w:line="220" w:lineRule="exact"/>
        <w:rPr>
          <w:sz w:val="22"/>
          <w:szCs w:val="22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nsend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agno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271AC8" w:rsidRDefault="00E600B0">
      <w:pPr>
        <w:spacing w:line="240" w:lineRule="exact"/>
        <w:ind w:left="13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Jaka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271AC8" w:rsidRDefault="00E600B0">
      <w:pPr>
        <w:spacing w:line="240" w:lineRule="exact"/>
        <w:ind w:left="13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EGC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1" w:line="240" w:lineRule="exact"/>
        <w:rPr>
          <w:sz w:val="24"/>
          <w:szCs w:val="24"/>
        </w:rPr>
      </w:pPr>
    </w:p>
    <w:p w:rsidR="00271AC8" w:rsidRDefault="00E600B0">
      <w:pPr>
        <w:spacing w:line="240" w:lineRule="exact"/>
        <w:ind w:left="1305" w:right="8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nsend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EGC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17" w:line="220" w:lineRule="exact"/>
        <w:rPr>
          <w:sz w:val="22"/>
          <w:szCs w:val="22"/>
        </w:rPr>
      </w:pPr>
    </w:p>
    <w:p w:rsidR="00271AC8" w:rsidRDefault="00E600B0">
      <w:pPr>
        <w:ind w:left="59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debe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Jaka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EGC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71AC8" w:rsidRDefault="00E600B0">
      <w:pPr>
        <w:spacing w:line="240" w:lineRule="exact"/>
        <w:ind w:left="130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Ja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before="20" w:line="240" w:lineRule="exact"/>
        <w:rPr>
          <w:sz w:val="24"/>
          <w:szCs w:val="24"/>
        </w:rPr>
      </w:pPr>
    </w:p>
    <w:p w:rsidR="00271AC8" w:rsidRDefault="00E600B0">
      <w:pPr>
        <w:spacing w:line="229" w:lineRule="auto"/>
        <w:ind w:left="1305" w:right="76" w:hanging="708"/>
        <w:jc w:val="both"/>
        <w:rPr>
          <w:rFonts w:ascii="Arial" w:eastAsia="Arial" w:hAnsi="Arial" w:cs="Arial"/>
          <w:sz w:val="22"/>
          <w:szCs w:val="22"/>
        </w:rPr>
        <w:sectPr w:rsidR="00271AC8">
          <w:footerReference w:type="default" r:id="rId53"/>
          <w:pgSz w:w="11920" w:h="16860"/>
          <w:pgMar w:top="1580" w:right="1520" w:bottom="280" w:left="1680" w:header="0" w:footer="0" w:gutter="0"/>
          <w:cols w:space="720"/>
        </w:sectPr>
      </w:pPr>
      <w:proofErr w:type="gramStart"/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20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pacing w:val="2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” </w:t>
      </w:r>
      <w:hyperlink r:id="rId54">
        <w:r>
          <w:rPr>
            <w:rFonts w:ascii="Arial" w:eastAsia="Arial" w:hAnsi="Arial" w:cs="Arial"/>
            <w:spacing w:val="2"/>
            <w:sz w:val="22"/>
            <w:szCs w:val="22"/>
          </w:rPr>
          <w:t>h</w:t>
        </w:r>
        <w:r>
          <w:rPr>
            <w:rFonts w:ascii="Arial" w:eastAsia="Arial" w:hAnsi="Arial" w:cs="Arial"/>
            <w:spacing w:val="-1"/>
            <w:sz w:val="22"/>
            <w:szCs w:val="22"/>
          </w:rPr>
          <w:t>tt</w:t>
        </w:r>
        <w:r>
          <w:rPr>
            <w:rFonts w:ascii="Arial" w:eastAsia="Arial" w:hAnsi="Arial" w:cs="Arial"/>
            <w:spacing w:val="2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://</w:t>
        </w:r>
        <w:r>
          <w:rPr>
            <w:rFonts w:ascii="Arial" w:eastAsia="Arial" w:hAnsi="Arial" w:cs="Arial"/>
            <w:spacing w:val="2"/>
            <w:sz w:val="22"/>
            <w:szCs w:val="22"/>
          </w:rPr>
          <w:t>d</w:t>
        </w:r>
        <w:r>
          <w:rPr>
            <w:rFonts w:ascii="Arial" w:eastAsia="Arial" w:hAnsi="Arial" w:cs="Arial"/>
            <w:spacing w:val="-1"/>
            <w:sz w:val="22"/>
            <w:szCs w:val="22"/>
          </w:rPr>
          <w:t>ir.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pacing w:val="-1"/>
            <w:sz w:val="22"/>
            <w:szCs w:val="22"/>
          </w:rPr>
          <w:t>r</w:t>
        </w:r>
        <w:r>
          <w:rPr>
            <w:rFonts w:ascii="Arial" w:eastAsia="Arial" w:hAnsi="Arial" w:cs="Arial"/>
            <w:spacing w:val="2"/>
            <w:sz w:val="22"/>
            <w:szCs w:val="22"/>
          </w:rPr>
          <w:t>oups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-2"/>
            <w:sz w:val="22"/>
            <w:szCs w:val="22"/>
          </w:rPr>
          <w:t>y</w:t>
        </w:r>
        <w:r>
          <w:rPr>
            <w:rFonts w:ascii="Arial" w:eastAsia="Arial" w:hAnsi="Arial" w:cs="Arial"/>
            <w:spacing w:val="2"/>
            <w:sz w:val="22"/>
            <w:szCs w:val="22"/>
          </w:rPr>
          <w:t>ah</w:t>
        </w:r>
        <w:r>
          <w:rPr>
            <w:rFonts w:ascii="Arial" w:eastAsia="Arial" w:hAnsi="Arial" w:cs="Arial"/>
            <w:spacing w:val="-2"/>
            <w:sz w:val="22"/>
            <w:szCs w:val="22"/>
          </w:rPr>
          <w:t>o</w:t>
        </w:r>
        <w:r>
          <w:rPr>
            <w:rFonts w:ascii="Arial" w:eastAsia="Arial" w:hAnsi="Arial" w:cs="Arial"/>
            <w:spacing w:val="2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c</w:t>
        </w:r>
        <w:r>
          <w:rPr>
            <w:rFonts w:ascii="Arial" w:eastAsia="Arial" w:hAnsi="Arial" w:cs="Arial"/>
            <w:spacing w:val="-2"/>
            <w:sz w:val="22"/>
            <w:szCs w:val="22"/>
          </w:rPr>
          <w:t>o</w:t>
        </w:r>
        <w:r>
          <w:rPr>
            <w:rFonts w:ascii="Arial" w:eastAsia="Arial" w:hAnsi="Arial" w:cs="Arial"/>
            <w:spacing w:val="5"/>
            <w:sz w:val="22"/>
            <w:szCs w:val="22"/>
          </w:rPr>
          <w:t>m</w:t>
        </w:r>
        <w:r>
          <w:rPr>
            <w:rFonts w:ascii="Arial" w:eastAsia="Arial" w:hAnsi="Arial" w:cs="Arial"/>
            <w:spacing w:val="-5"/>
            <w:sz w:val="22"/>
            <w:szCs w:val="22"/>
          </w:rPr>
          <w:t>/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pacing w:val="-1"/>
            <w:sz w:val="22"/>
            <w:szCs w:val="22"/>
          </w:rPr>
          <w:t>r</w:t>
        </w:r>
        <w:r>
          <w:rPr>
            <w:rFonts w:ascii="Arial" w:eastAsia="Arial" w:hAnsi="Arial" w:cs="Arial"/>
            <w:spacing w:val="2"/>
            <w:sz w:val="22"/>
            <w:szCs w:val="22"/>
          </w:rPr>
          <w:t>o</w:t>
        </w:r>
        <w:r>
          <w:rPr>
            <w:rFonts w:ascii="Arial" w:eastAsia="Arial" w:hAnsi="Arial" w:cs="Arial"/>
            <w:spacing w:val="-2"/>
            <w:sz w:val="22"/>
            <w:szCs w:val="22"/>
          </w:rPr>
          <w:t>u</w:t>
        </w:r>
        <w:r>
          <w:rPr>
            <w:rFonts w:ascii="Arial" w:eastAsia="Arial" w:hAnsi="Arial" w:cs="Arial"/>
            <w:spacing w:val="2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2"/>
            <w:sz w:val="22"/>
            <w:szCs w:val="22"/>
          </w:rPr>
          <w:t>ka</w:t>
        </w:r>
        <w:r>
          <w:rPr>
            <w:rFonts w:ascii="Arial" w:eastAsia="Arial" w:hAnsi="Arial" w:cs="Arial"/>
            <w:spacing w:val="-1"/>
            <w:sz w:val="22"/>
            <w:szCs w:val="22"/>
          </w:rPr>
          <w:t>r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</w:rPr>
          <w:t>s</w:t>
        </w:r>
        <w:r>
          <w:rPr>
            <w:rFonts w:ascii="Arial" w:eastAsia="Arial" w:hAnsi="Arial" w:cs="Arial"/>
            <w:sz w:val="22"/>
            <w:szCs w:val="22"/>
          </w:rPr>
          <w:t>m</w:t>
        </w:r>
        <w:r>
          <w:rPr>
            <w:rFonts w:ascii="Arial" w:eastAsia="Arial" w:hAnsi="Arial" w:cs="Arial"/>
            <w:spacing w:val="2"/>
            <w:sz w:val="22"/>
            <w:szCs w:val="22"/>
          </w:rPr>
          <w:t>a</w:t>
        </w:r>
        <w:r>
          <w:rPr>
            <w:rFonts w:ascii="Arial" w:eastAsia="Arial" w:hAnsi="Arial" w:cs="Arial"/>
            <w:spacing w:val="-1"/>
            <w:sz w:val="22"/>
            <w:szCs w:val="22"/>
          </w:rPr>
          <w:t>t</w:t>
        </w:r>
        <w:r>
          <w:rPr>
            <w:rFonts w:ascii="Arial" w:eastAsia="Arial" w:hAnsi="Arial" w:cs="Arial"/>
            <w:spacing w:val="-5"/>
            <w:sz w:val="22"/>
            <w:szCs w:val="22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</w:rPr>
          <w:t>k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5"/>
            <w:sz w:val="22"/>
            <w:szCs w:val="22"/>
          </w:rPr>
          <w:t>m</w:t>
        </w:r>
        <w:r>
          <w:rPr>
            <w:rFonts w:ascii="Arial" w:eastAsia="Arial" w:hAnsi="Arial" w:cs="Arial"/>
            <w:spacing w:val="2"/>
            <w:sz w:val="22"/>
            <w:szCs w:val="22"/>
          </w:rPr>
          <w:t>e</w:t>
        </w:r>
        <w:r>
          <w:rPr>
            <w:rFonts w:ascii="Arial" w:eastAsia="Arial" w:hAnsi="Arial" w:cs="Arial"/>
            <w:spacing w:val="-2"/>
            <w:sz w:val="22"/>
            <w:szCs w:val="22"/>
          </w:rPr>
          <w:t>s</w:t>
        </w:r>
        <w:r>
          <w:rPr>
            <w:rFonts w:ascii="Arial" w:eastAsia="Arial" w:hAnsi="Arial" w:cs="Arial"/>
            <w:spacing w:val="2"/>
            <w:sz w:val="22"/>
            <w:szCs w:val="22"/>
          </w:rPr>
          <w:t>s</w:t>
        </w:r>
        <w:r>
          <w:rPr>
            <w:rFonts w:ascii="Arial" w:eastAsia="Arial" w:hAnsi="Arial" w:cs="Arial"/>
            <w:spacing w:val="-2"/>
            <w:sz w:val="22"/>
            <w:szCs w:val="22"/>
          </w:rPr>
          <w:t>a</w:t>
        </w:r>
        <w:r>
          <w:rPr>
            <w:rFonts w:ascii="Arial" w:eastAsia="Arial" w:hAnsi="Arial" w:cs="Arial"/>
            <w:spacing w:val="2"/>
            <w:sz w:val="22"/>
            <w:szCs w:val="22"/>
          </w:rPr>
          <w:t>ge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-2"/>
            <w:sz w:val="22"/>
            <w:szCs w:val="22"/>
          </w:rPr>
          <w:t>6</w:t>
        </w:r>
        <w:r>
          <w:rPr>
            <w:rFonts w:ascii="Arial" w:eastAsia="Arial" w:hAnsi="Arial" w:cs="Arial"/>
            <w:spacing w:val="2"/>
            <w:sz w:val="22"/>
            <w:szCs w:val="22"/>
          </w:rPr>
          <w:t>1</w:t>
        </w:r>
        <w:r>
          <w:rPr>
            <w:rFonts w:ascii="Arial" w:eastAsia="Arial" w:hAnsi="Arial" w:cs="Arial"/>
            <w:sz w:val="22"/>
            <w:szCs w:val="22"/>
          </w:rPr>
          <w:t>5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2019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271AC8" w:rsidRDefault="00271AC8">
      <w:pPr>
        <w:spacing w:line="120" w:lineRule="exact"/>
        <w:rPr>
          <w:sz w:val="13"/>
          <w:szCs w:val="13"/>
        </w:rPr>
      </w:pPr>
    </w:p>
    <w:p w:rsidR="00271AC8" w:rsidRDefault="00E600B0">
      <w:pPr>
        <w:spacing w:line="240" w:lineRule="exact"/>
        <w:ind w:left="3318" w:right="3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KEG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:rsidR="00271AC8" w:rsidRDefault="00271AC8">
      <w:pPr>
        <w:spacing w:line="160" w:lineRule="exact"/>
        <w:rPr>
          <w:sz w:val="16"/>
          <w:szCs w:val="16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6811"/>
      </w:tblGrid>
      <w:tr w:rsidR="00271AC8">
        <w:trPr>
          <w:trHeight w:hRule="exact" w:val="402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E600B0">
            <w:pPr>
              <w:spacing w:line="220" w:lineRule="exact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</w:tr>
      <w:tr w:rsidR="00271AC8">
        <w:trPr>
          <w:trHeight w:hRule="exact" w:val="58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10" w:line="140" w:lineRule="exact"/>
              <w:rPr>
                <w:sz w:val="14"/>
                <w:szCs w:val="14"/>
              </w:rPr>
            </w:pPr>
          </w:p>
          <w:p w:rsidR="00271AC8" w:rsidRDefault="00E600B0">
            <w:pPr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4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ind w:left="1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075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271AC8">
        <w:trPr>
          <w:trHeight w:hRule="exact" w:val="406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8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spacing w:line="24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L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271AC8" w:rsidRDefault="00271AC8">
            <w:pPr>
              <w:spacing w:before="8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spacing w:line="240" w:lineRule="exact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:  </w:t>
            </w:r>
            <w:r>
              <w:rPr>
                <w:rFonts w:ascii="Arial" w:eastAsia="Arial" w:hAnsi="Arial" w:cs="Arial"/>
                <w:spacing w:val="5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ASUHA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KEP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DENGA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60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GUA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</w:p>
        </w:tc>
      </w:tr>
    </w:tbl>
    <w:p w:rsidR="00271AC8" w:rsidRDefault="00E600B0">
      <w:pPr>
        <w:spacing w:before="40" w:line="265" w:lineRule="auto"/>
        <w:ind w:left="1882" w:right="6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PER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NSOR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NDEN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RSU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UB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202</w:t>
      </w:r>
      <w:r>
        <w:rPr>
          <w:rFonts w:ascii="Arial" w:eastAsia="Arial" w:hAnsi="Arial" w:cs="Arial"/>
          <w:sz w:val="22"/>
          <w:szCs w:val="22"/>
        </w:rPr>
        <w:t>0</w:t>
      </w:r>
    </w:p>
    <w:p w:rsidR="00271AC8" w:rsidRDefault="00271AC8">
      <w:pPr>
        <w:spacing w:before="4" w:line="140" w:lineRule="exact"/>
        <w:rPr>
          <w:sz w:val="14"/>
          <w:szCs w:val="14"/>
        </w:rPr>
      </w:pPr>
    </w:p>
    <w:p w:rsidR="00271AC8" w:rsidRDefault="00271AC8">
      <w:pPr>
        <w:spacing w:line="200" w:lineRule="exact"/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141"/>
        <w:gridCol w:w="2981"/>
        <w:gridCol w:w="2128"/>
        <w:gridCol w:w="1797"/>
      </w:tblGrid>
      <w:tr w:rsidR="00271AC8">
        <w:trPr>
          <w:trHeight w:hRule="exact" w:val="92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4" w:line="140" w:lineRule="exact"/>
              <w:rPr>
                <w:sz w:val="15"/>
                <w:szCs w:val="15"/>
              </w:rPr>
            </w:pPr>
          </w:p>
          <w:p w:rsidR="00271AC8" w:rsidRDefault="00E600B0">
            <w:pPr>
              <w:ind w:left="123" w:right="1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271AC8" w:rsidRDefault="00E600B0">
            <w:pPr>
              <w:spacing w:before="4"/>
              <w:ind w:left="141" w:right="1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4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ngg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4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5" w:line="100" w:lineRule="exact"/>
              <w:rPr>
                <w:sz w:val="10"/>
                <w:szCs w:val="10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742" w:right="6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" w:line="160" w:lineRule="exact"/>
              <w:rPr>
                <w:sz w:val="16"/>
                <w:szCs w:val="16"/>
              </w:rPr>
            </w:pPr>
          </w:p>
          <w:p w:rsidR="00271AC8" w:rsidRDefault="00E600B0">
            <w:pPr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  <w:p w:rsidR="00271AC8" w:rsidRDefault="00E600B0">
            <w:pPr>
              <w:spacing w:before="39"/>
              <w:ind w:left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</w:p>
        </w:tc>
      </w:tr>
      <w:tr w:rsidR="00271AC8">
        <w:trPr>
          <w:trHeight w:hRule="exact" w:val="107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0" w:line="160" w:lineRule="exact"/>
              <w:rPr>
                <w:sz w:val="16"/>
                <w:szCs w:val="16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0" w:line="160" w:lineRule="exact"/>
              <w:rPr>
                <w:sz w:val="16"/>
                <w:szCs w:val="16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 J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180" w:lineRule="exact"/>
              <w:rPr>
                <w:sz w:val="18"/>
                <w:szCs w:val="18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udu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569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J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5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543" w:right="-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       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600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8"/>
              <w:ind w:lef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23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 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3" w:line="160" w:lineRule="exact"/>
              <w:rPr>
                <w:sz w:val="17"/>
                <w:szCs w:val="17"/>
              </w:rPr>
            </w:pPr>
          </w:p>
          <w:p w:rsidR="00271AC8" w:rsidRDefault="00E600B0">
            <w:pPr>
              <w:spacing w:line="275" w:lineRule="auto"/>
              <w:ind w:left="191" w:right="181" w:hanging="1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561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00" w:lineRule="exact"/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00" w:lineRule="exact"/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 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17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592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4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29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2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2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3" w:line="240" w:lineRule="exact"/>
              <w:ind w:left="127" w:right="129" w:firstLine="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:rsidR="00271AC8" w:rsidRDefault="00E600B0">
            <w:pPr>
              <w:spacing w:line="240" w:lineRule="exact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3" w:line="240" w:lineRule="exact"/>
              <w:ind w:left="787" w:right="125" w:hanging="6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601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7" w:line="120" w:lineRule="exact"/>
              <w:rPr>
                <w:sz w:val="13"/>
                <w:szCs w:val="13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5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631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4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II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1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II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4" w:line="220" w:lineRule="exact"/>
              <w:ind w:left="360" w:right="297" w:hanging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III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:rsidR="00271AC8" w:rsidRDefault="00E600B0">
            <w:pPr>
              <w:spacing w:line="276" w:lineRule="auto"/>
              <w:ind w:left="460" w:right="5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15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00" w:lineRule="exact"/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00" w:lineRule="exact"/>
            </w:pPr>
          </w:p>
          <w:p w:rsidR="00271AC8" w:rsidRDefault="00E600B0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7" w:line="260" w:lineRule="exact"/>
              <w:rPr>
                <w:sz w:val="26"/>
                <w:szCs w:val="26"/>
              </w:rPr>
            </w:pPr>
          </w:p>
          <w:p w:rsidR="00271AC8" w:rsidRDefault="00E600B0">
            <w:pPr>
              <w:ind w:left="119" w:right="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II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39"/>
              <w:ind w:left="710" w:right="6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</w:tbl>
    <w:p w:rsidR="00271AC8" w:rsidRDefault="00271AC8">
      <w:pPr>
        <w:sectPr w:rsidR="00271AC8">
          <w:footerReference w:type="default" r:id="rId55"/>
          <w:pgSz w:w="11920" w:h="16860"/>
          <w:pgMar w:top="1580" w:right="1240" w:bottom="280" w:left="1680" w:header="0" w:footer="0" w:gutter="0"/>
          <w:cols w:space="720"/>
        </w:sectPr>
      </w:pPr>
    </w:p>
    <w:p w:rsidR="00271AC8" w:rsidRDefault="00271AC8">
      <w:pPr>
        <w:spacing w:before="1" w:line="160" w:lineRule="exact"/>
        <w:rPr>
          <w:sz w:val="16"/>
          <w:szCs w:val="16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142"/>
        <w:gridCol w:w="2981"/>
        <w:gridCol w:w="2127"/>
        <w:gridCol w:w="1797"/>
      </w:tblGrid>
      <w:tr w:rsidR="00271AC8">
        <w:trPr>
          <w:trHeight w:hRule="exact" w:val="123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3" w:line="240" w:lineRule="exact"/>
              <w:ind w:left="329" w:right="3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line="240" w:lineRule="exact"/>
              <w:ind w:left="412" w:right="3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71AC8" w:rsidRDefault="00E600B0">
            <w:pPr>
              <w:spacing w:before="39"/>
              <w:ind w:left="516" w:right="4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15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00" w:lineRule="exact"/>
            </w:pPr>
          </w:p>
          <w:p w:rsidR="00271AC8" w:rsidRDefault="00E600B0">
            <w:pPr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00" w:lineRule="exact"/>
            </w:pPr>
          </w:p>
          <w:p w:rsidR="00271AC8" w:rsidRDefault="00E600B0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17" w:line="260" w:lineRule="exact"/>
              <w:rPr>
                <w:sz w:val="26"/>
                <w:szCs w:val="26"/>
              </w:rPr>
            </w:pPr>
          </w:p>
          <w:p w:rsidR="00271AC8" w:rsidRDefault="00E600B0">
            <w:pPr>
              <w:ind w:left="112" w:right="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271AC8" w:rsidRDefault="00E600B0">
            <w:pPr>
              <w:spacing w:before="39"/>
              <w:ind w:left="748" w:right="6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1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5" w:line="280" w:lineRule="exact"/>
              <w:rPr>
                <w:sz w:val="28"/>
                <w:szCs w:val="28"/>
              </w:rPr>
            </w:pPr>
          </w:p>
          <w:p w:rsidR="00271AC8" w:rsidRDefault="00E600B0">
            <w:pPr>
              <w:spacing w:line="276" w:lineRule="auto"/>
              <w:ind w:left="157" w:right="-20" w:firstLine="2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1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8" w:line="200" w:lineRule="exact"/>
            </w:pPr>
          </w:p>
          <w:p w:rsidR="00271AC8" w:rsidRDefault="00E600B0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before="5" w:line="100" w:lineRule="exact"/>
              <w:rPr>
                <w:sz w:val="10"/>
                <w:szCs w:val="10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5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457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3" w:line="180" w:lineRule="exact"/>
              <w:rPr>
                <w:sz w:val="19"/>
                <w:szCs w:val="19"/>
              </w:rPr>
            </w:pPr>
          </w:p>
          <w:p w:rsidR="00271AC8" w:rsidRDefault="00E600B0">
            <w:pPr>
              <w:ind w:left="4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270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E600B0">
            <w:pPr>
              <w:spacing w:line="240" w:lineRule="exact"/>
              <w:ind w:left="4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509"/>
        </w:trPr>
        <w:tc>
          <w:tcPr>
            <w:tcW w:w="528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142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E600B0">
            <w:pPr>
              <w:spacing w:before="6"/>
              <w:ind w:left="6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597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0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6" w:line="100" w:lineRule="exact"/>
              <w:rPr>
                <w:sz w:val="10"/>
                <w:szCs w:val="10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>
            <w:pPr>
              <w:spacing w:before="7" w:line="100" w:lineRule="exact"/>
              <w:rPr>
                <w:sz w:val="11"/>
                <w:szCs w:val="11"/>
              </w:rPr>
            </w:pPr>
          </w:p>
          <w:p w:rsidR="00271AC8" w:rsidRDefault="00271AC8">
            <w:pPr>
              <w:spacing w:line="200" w:lineRule="exact"/>
            </w:pPr>
          </w:p>
          <w:p w:rsidR="00271AC8" w:rsidRDefault="00E600B0">
            <w:pPr>
              <w:ind w:left="4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635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line="260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E600B0">
            <w:pPr>
              <w:spacing w:before="8"/>
              <w:ind w:left="6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  <w:tr w:rsidR="00271AC8">
        <w:trPr>
          <w:trHeight w:hRule="exact" w:val="121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2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2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d 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>
            <w:pPr>
              <w:spacing w:line="200" w:lineRule="exact"/>
            </w:pPr>
          </w:p>
          <w:p w:rsidR="00271AC8" w:rsidRDefault="00271AC8">
            <w:pPr>
              <w:spacing w:before="13" w:line="240" w:lineRule="exact"/>
              <w:rPr>
                <w:sz w:val="24"/>
                <w:szCs w:val="24"/>
              </w:rPr>
            </w:pPr>
          </w:p>
          <w:p w:rsidR="00271AC8" w:rsidRDefault="00E600B0">
            <w:pPr>
              <w:ind w:left="3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AC8" w:rsidRDefault="00271AC8"/>
        </w:tc>
      </w:tr>
    </w:tbl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3" w:line="240" w:lineRule="exact"/>
        <w:rPr>
          <w:sz w:val="24"/>
          <w:szCs w:val="24"/>
        </w:rPr>
      </w:pPr>
    </w:p>
    <w:p w:rsidR="00271AC8" w:rsidRDefault="00E600B0" w:rsidP="005129DE">
      <w:pPr>
        <w:spacing w:before="32"/>
        <w:ind w:left="5782" w:right="-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 w:rsidR="005129DE">
        <w:rPr>
          <w:rFonts w:ascii="Arial" w:eastAsia="Arial" w:hAnsi="Arial" w:cs="Arial"/>
          <w:spacing w:val="2"/>
          <w:sz w:val="22"/>
          <w:szCs w:val="22"/>
        </w:rPr>
        <w:t>embimbing</w:t>
      </w:r>
    </w:p>
    <w:p w:rsidR="00271AC8" w:rsidRDefault="00271AC8">
      <w:pPr>
        <w:spacing w:line="200" w:lineRule="exact"/>
      </w:pPr>
    </w:p>
    <w:p w:rsidR="00271AC8" w:rsidRDefault="00271AC8">
      <w:pPr>
        <w:spacing w:line="200" w:lineRule="exact"/>
      </w:pPr>
    </w:p>
    <w:p w:rsidR="00271AC8" w:rsidRDefault="00271AC8">
      <w:pPr>
        <w:spacing w:before="16" w:line="200" w:lineRule="exact"/>
      </w:pPr>
    </w:p>
    <w:p w:rsidR="00271AC8" w:rsidRDefault="00E600B0">
      <w:pPr>
        <w:ind w:left="5000" w:right="125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nda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</w:p>
    <w:p w:rsidR="00271AC8" w:rsidRDefault="00E600B0">
      <w:pPr>
        <w:spacing w:before="23"/>
        <w:ind w:left="50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1965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10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03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</w:p>
    <w:sectPr w:rsidR="00271AC8">
      <w:footerReference w:type="default" r:id="rId56"/>
      <w:pgSz w:w="11920" w:h="16860"/>
      <w:pgMar w:top="1580" w:right="12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07" w:rsidRDefault="001E0B07">
      <w:r>
        <w:separator/>
      </w:r>
    </w:p>
  </w:endnote>
  <w:endnote w:type="continuationSeparator" w:id="0">
    <w:p w:rsidR="001E0B07" w:rsidRDefault="001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1E0B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4pt;margin-top:779.7pt;width:16pt;height:14pt;z-index:-6359;mso-position-horizontal-relative:page;mso-position-vertical-relative:page" filled="f" stroked="f">
          <v:textbox style="mso-next-textbox:#_x0000_s2051" inset="0,0,0,0">
            <w:txbxContent>
              <w:p w:rsidR="00A84496" w:rsidRDefault="00A8449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E7B52">
                  <w:rPr>
                    <w:noProof/>
                    <w:sz w:val="24"/>
                    <w:szCs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1E0B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6pt;margin-top:780.55pt;width:16pt;height:14pt;z-index:-6358;mso-position-horizontal-relative:page;mso-position-vertical-relative:page" filled="f" stroked="f">
          <v:textbox inset="0,0,0,0">
            <w:txbxContent>
              <w:p w:rsidR="00A84496" w:rsidRDefault="00A8449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E7B52">
                  <w:rPr>
                    <w:noProof/>
                    <w:sz w:val="24"/>
                    <w:szCs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1E0B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2pt;margin-top:779.7pt;width:16pt;height:14pt;z-index:-6357;mso-position-horizontal-relative:page;mso-position-vertical-relative:page" filled="f" stroked="f">
          <v:textbox inset="0,0,0,0">
            <w:txbxContent>
              <w:p w:rsidR="00A84496" w:rsidRDefault="00A8449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E7B52">
                  <w:rPr>
                    <w:noProof/>
                    <w:sz w:val="24"/>
                    <w:szCs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96" w:rsidRDefault="00A844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07" w:rsidRDefault="001E0B07">
      <w:r>
        <w:separator/>
      </w:r>
    </w:p>
  </w:footnote>
  <w:footnote w:type="continuationSeparator" w:id="0">
    <w:p w:rsidR="001E0B07" w:rsidRDefault="001E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20E"/>
    <w:multiLevelType w:val="multilevel"/>
    <w:tmpl w:val="CE588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DA38E7"/>
    <w:multiLevelType w:val="hybridMultilevel"/>
    <w:tmpl w:val="4DD0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91DA3"/>
    <w:multiLevelType w:val="hybridMultilevel"/>
    <w:tmpl w:val="95160E8E"/>
    <w:lvl w:ilvl="0" w:tplc="5226F736">
      <w:start w:val="1"/>
      <w:numFmt w:val="decimal"/>
      <w:lvlText w:val="%1."/>
      <w:lvlJc w:val="left"/>
      <w:pPr>
        <w:ind w:left="100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C8"/>
    <w:rsid w:val="00082C6C"/>
    <w:rsid w:val="001E0B07"/>
    <w:rsid w:val="00271AC8"/>
    <w:rsid w:val="003B67BC"/>
    <w:rsid w:val="005129DE"/>
    <w:rsid w:val="00550DEF"/>
    <w:rsid w:val="0087256A"/>
    <w:rsid w:val="00A84496"/>
    <w:rsid w:val="00CE7B52"/>
    <w:rsid w:val="00D90680"/>
    <w:rsid w:val="00DB195B"/>
    <w:rsid w:val="00E3434C"/>
    <w:rsid w:val="00E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4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4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4.xml"/><Relationship Id="rId39" Type="http://schemas.openxmlformats.org/officeDocument/2006/relationships/footer" Target="footer15.xml"/><Relationship Id="rId21" Type="http://schemas.openxmlformats.org/officeDocument/2006/relationships/footer" Target="footer11.xml"/><Relationship Id="rId34" Type="http://schemas.openxmlformats.org/officeDocument/2006/relationships/image" Target="media/image13.png"/><Relationship Id="rId42" Type="http://schemas.openxmlformats.org/officeDocument/2006/relationships/footer" Target="footer18.xml"/><Relationship Id="rId47" Type="http://schemas.openxmlformats.org/officeDocument/2006/relationships/footer" Target="footer22.xml"/><Relationship Id="rId50" Type="http://schemas.openxmlformats.org/officeDocument/2006/relationships/hyperlink" Target="http://digilib.unimus.ac.id/files/disk/147/jtp-supriyadin-7339-1-bab1-pdf" TargetMode="External"/><Relationship Id="rId55" Type="http://schemas.openxmlformats.org/officeDocument/2006/relationships/footer" Target="footer2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image" Target="media/image8.png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footer" Target="footer16.xml"/><Relationship Id="rId45" Type="http://schemas.openxmlformats.org/officeDocument/2006/relationships/footer" Target="footer20.xml"/><Relationship Id="rId53" Type="http://schemas.openxmlformats.org/officeDocument/2006/relationships/footer" Target="footer25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image" Target="media/image4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footer" Target="footer19.xml"/><Relationship Id="rId48" Type="http://schemas.openxmlformats.org/officeDocument/2006/relationships/footer" Target="footer23.xml"/><Relationship Id="rId56" Type="http://schemas.openxmlformats.org/officeDocument/2006/relationships/footer" Target="footer27.xml"/><Relationship Id="rId8" Type="http://schemas.openxmlformats.org/officeDocument/2006/relationships/image" Target="media/image1.png"/><Relationship Id="rId51" Type="http://schemas.openxmlformats.org/officeDocument/2006/relationships/hyperlink" Target="http://www.proquest.com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3.xml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footer" Target="footer21.xml"/><Relationship Id="rId20" Type="http://schemas.openxmlformats.org/officeDocument/2006/relationships/footer" Target="footer10.xml"/><Relationship Id="rId41" Type="http://schemas.openxmlformats.org/officeDocument/2006/relationships/footer" Target="footer17.xml"/><Relationship Id="rId54" Type="http://schemas.openxmlformats.org/officeDocument/2006/relationships/hyperlink" Target="http://dir.groups.yahoo.com/group/karismatik/message/6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footer" Target="footer24.xm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44" Type="http://schemas.openxmlformats.org/officeDocument/2006/relationships/image" Target="media/image18.png"/><Relationship Id="rId52" Type="http://schemas.openxmlformats.org/officeDocument/2006/relationships/hyperlink" Target="http://www.google.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64</Pages>
  <Words>12211</Words>
  <Characters>69606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7</cp:revision>
  <cp:lastPrinted>2020-09-12T04:51:00Z</cp:lastPrinted>
  <dcterms:created xsi:type="dcterms:W3CDTF">2020-09-06T11:05:00Z</dcterms:created>
  <dcterms:modified xsi:type="dcterms:W3CDTF">2020-09-12T04:52:00Z</dcterms:modified>
</cp:coreProperties>
</file>