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6"/>
          <w:szCs w:val="26"/>
        </w:rPr>
        <w:jc w:val="left"/>
        <w:spacing w:before="68"/>
        <w:ind w:left="132"/>
      </w:pP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Dental</w:t>
      </w:r>
      <w:r>
        <w:rPr>
          <w:rFonts w:cs="Arial" w:hAnsi="Arial" w:eastAsia="Arial" w:ascii="Arial"/>
          <w:b/>
          <w:spacing w:val="65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Therapist</w:t>
      </w:r>
      <w:r>
        <w:rPr>
          <w:rFonts w:cs="Arial" w:hAnsi="Arial" w:eastAsia="Arial" w:ascii="Arial"/>
          <w:b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2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spacing w:val="0"/>
          <w:w w:val="110"/>
          <w:sz w:val="26"/>
          <w:szCs w:val="26"/>
        </w:rPr>
        <w:t>Journal</w:t>
      </w:r>
      <w:r>
        <w:rPr>
          <w:rFonts w:cs="Arial" w:hAnsi="Arial" w:eastAsia="Arial" w:ascii="Arial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3"/>
      </w:pP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Vol.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98"/>
          <w:sz w:val="20"/>
          <w:szCs w:val="20"/>
        </w:rPr>
        <w:t>4</w:t>
      </w:r>
      <w:r>
        <w:rPr>
          <w:rFonts w:cs="Arial" w:hAnsi="Arial" w:eastAsia="Arial" w:ascii="Arial"/>
          <w:color w:val="676767"/>
          <w:spacing w:val="0"/>
          <w:w w:val="54"/>
          <w:sz w:val="20"/>
          <w:szCs w:val="20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76767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62626"/>
          <w:spacing w:val="0"/>
          <w:w w:val="83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98"/>
          <w:sz w:val="20"/>
          <w:szCs w:val="20"/>
        </w:rPr>
        <w:t>o</w:t>
      </w:r>
      <w:r>
        <w:rPr>
          <w:rFonts w:cs="Arial" w:hAnsi="Arial" w:eastAsia="Arial" w:ascii="Arial"/>
          <w:color w:val="3B3B3B"/>
          <w:spacing w:val="0"/>
          <w:w w:val="36"/>
          <w:sz w:val="20"/>
          <w:szCs w:val="20"/>
        </w:rPr>
        <w:t>.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62626"/>
          <w:spacing w:val="0"/>
          <w:w w:val="53"/>
          <w:sz w:val="20"/>
          <w:szCs w:val="20"/>
        </w:rPr>
        <w:t>1</w:t>
      </w:r>
      <w:r>
        <w:rPr>
          <w:rFonts w:cs="Arial" w:hAnsi="Arial" w:eastAsia="Arial" w:ascii="Arial"/>
          <w:color w:val="676767"/>
          <w:spacing w:val="0"/>
          <w:w w:val="53"/>
          <w:sz w:val="20"/>
          <w:szCs w:val="20"/>
        </w:rPr>
        <w:t>,</w:t>
      </w:r>
      <w:r>
        <w:rPr>
          <w:rFonts w:cs="Arial" w:hAnsi="Arial" w:eastAsia="Arial" w:ascii="Arial"/>
          <w:color w:val="676767"/>
          <w:spacing w:val="0"/>
          <w:w w:val="53"/>
          <w:sz w:val="20"/>
          <w:szCs w:val="20"/>
        </w:rPr>
        <w:t>   </w:t>
      </w:r>
      <w:r>
        <w:rPr>
          <w:rFonts w:cs="Arial" w:hAnsi="Arial" w:eastAsia="Arial" w:ascii="Arial"/>
          <w:color w:val="676767"/>
          <w:spacing w:val="5"/>
          <w:w w:val="53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90"/>
          <w:sz w:val="20"/>
          <w:szCs w:val="20"/>
        </w:rPr>
        <w:t>M</w:t>
      </w:r>
      <w:r>
        <w:rPr>
          <w:rFonts w:cs="Arial" w:hAnsi="Arial" w:eastAsia="Arial" w:ascii="Arial"/>
          <w:color w:val="3B3B3B"/>
          <w:spacing w:val="0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67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89"/>
          <w:sz w:val="20"/>
          <w:szCs w:val="20"/>
        </w:rPr>
        <w:t>2</w:t>
      </w:r>
      <w:r>
        <w:rPr>
          <w:rFonts w:cs="Arial" w:hAnsi="Arial" w:eastAsia="Arial" w:ascii="Arial"/>
          <w:color w:val="4D4D4D"/>
          <w:spacing w:val="0"/>
          <w:w w:val="98"/>
          <w:sz w:val="20"/>
          <w:szCs w:val="20"/>
        </w:rPr>
        <w:t>0</w:t>
      </w:r>
      <w:r>
        <w:rPr>
          <w:rFonts w:cs="Arial" w:hAnsi="Arial" w:eastAsia="Arial" w:ascii="Arial"/>
          <w:color w:val="3B3B3B"/>
          <w:spacing w:val="0"/>
          <w:w w:val="98"/>
          <w:sz w:val="20"/>
          <w:szCs w:val="20"/>
        </w:rPr>
        <w:t>22</w:t>
      </w:r>
      <w:r>
        <w:rPr>
          <w:rFonts w:cs="Arial" w:hAnsi="Arial" w:eastAsia="Arial" w:ascii="Arial"/>
          <w:color w:val="676767"/>
          <w:spacing w:val="0"/>
          <w:w w:val="54"/>
          <w:sz w:val="20"/>
          <w:szCs w:val="20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D4D4D"/>
          <w:spacing w:val="0"/>
          <w:w w:val="98"/>
          <w:sz w:val="20"/>
          <w:szCs w:val="20"/>
        </w:rPr>
        <w:t>pp</w:t>
      </w:r>
      <w:r>
        <w:rPr>
          <w:rFonts w:cs="Arial" w:hAnsi="Arial" w:eastAsia="Arial" w:ascii="Arial"/>
          <w:color w:val="3B3B3B"/>
          <w:spacing w:val="0"/>
          <w:w w:val="36"/>
          <w:sz w:val="20"/>
          <w:szCs w:val="20"/>
        </w:rPr>
        <w:t>.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color w:val="080808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22"/>
      </w:pPr>
      <w:r>
        <w:rPr>
          <w:rFonts w:cs="Arial" w:hAnsi="Arial" w:eastAsia="Arial" w:ascii="Arial"/>
          <w:color w:val="3B3B3B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262626"/>
          <w:w w:val="90"/>
          <w:sz w:val="20"/>
          <w:szCs w:val="20"/>
        </w:rPr>
        <w:t>-</w:t>
      </w:r>
      <w:r>
        <w:rPr>
          <w:rFonts w:cs="Arial" w:hAnsi="Arial" w:eastAsia="Arial" w:ascii="Arial"/>
          <w:color w:val="080808"/>
          <w:w w:val="36"/>
          <w:sz w:val="20"/>
          <w:szCs w:val="20"/>
        </w:rPr>
        <w:t>I</w:t>
      </w:r>
      <w:r>
        <w:rPr>
          <w:rFonts w:cs="Arial" w:hAnsi="Arial" w:eastAsia="Arial" w:ascii="Arial"/>
          <w:color w:val="3B3B3B"/>
          <w:w w:val="100"/>
          <w:sz w:val="20"/>
          <w:szCs w:val="20"/>
        </w:rPr>
        <w:t>SSN</w:t>
      </w:r>
      <w:r>
        <w:rPr>
          <w:rFonts w:cs="Arial" w:hAnsi="Arial" w:eastAsia="Arial" w:ascii="Arial"/>
          <w:color w:val="3B3B3B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4"/>
          <w:sz w:val="20"/>
          <w:szCs w:val="20"/>
        </w:rPr>
        <w:t>27</w:t>
      </w:r>
      <w:r>
        <w:rPr>
          <w:rFonts w:cs="Arial" w:hAnsi="Arial" w:eastAsia="Arial" w:ascii="Arial"/>
          <w:color w:val="4D4D4D"/>
          <w:spacing w:val="0"/>
          <w:w w:val="53"/>
          <w:sz w:val="20"/>
          <w:szCs w:val="20"/>
        </w:rPr>
        <w:t>1</w:t>
      </w:r>
      <w:r>
        <w:rPr>
          <w:rFonts w:cs="Arial" w:hAnsi="Arial" w:eastAsia="Arial" w:ascii="Arial"/>
          <w:color w:val="3B3B3B"/>
          <w:spacing w:val="0"/>
          <w:w w:val="98"/>
          <w:sz w:val="20"/>
          <w:szCs w:val="20"/>
        </w:rPr>
        <w:t>5</w:t>
      </w:r>
      <w:r>
        <w:rPr>
          <w:rFonts w:cs="Arial" w:hAnsi="Arial" w:eastAsia="Arial" w:ascii="Arial"/>
          <w:color w:val="080808"/>
          <w:spacing w:val="0"/>
          <w:w w:val="90"/>
          <w:sz w:val="20"/>
          <w:szCs w:val="20"/>
        </w:rPr>
        <w:t>-</w:t>
      </w:r>
      <w:r>
        <w:rPr>
          <w:rFonts w:cs="Arial" w:hAnsi="Arial" w:eastAsia="Arial" w:ascii="Arial"/>
          <w:color w:val="4D4D4D"/>
          <w:spacing w:val="0"/>
          <w:w w:val="98"/>
          <w:sz w:val="20"/>
          <w:szCs w:val="20"/>
        </w:rPr>
        <w:t>3</w:t>
      </w:r>
      <w:r>
        <w:rPr>
          <w:rFonts w:cs="Arial" w:hAnsi="Arial" w:eastAsia="Arial" w:ascii="Arial"/>
          <w:color w:val="3B3B3B"/>
          <w:spacing w:val="0"/>
          <w:w w:val="98"/>
          <w:sz w:val="20"/>
          <w:szCs w:val="20"/>
        </w:rPr>
        <w:t>77</w:t>
      </w:r>
      <w:r>
        <w:rPr>
          <w:rFonts w:cs="Arial" w:hAnsi="Arial" w:eastAsia="Arial" w:ascii="Arial"/>
          <w:color w:val="4D4D4D"/>
          <w:spacing w:val="0"/>
          <w:w w:val="89"/>
          <w:sz w:val="20"/>
          <w:szCs w:val="20"/>
        </w:rPr>
        <w:t>0</w:t>
      </w:r>
      <w:r>
        <w:rPr>
          <w:rFonts w:cs="Arial" w:hAnsi="Arial" w:eastAsia="Arial" w:ascii="Arial"/>
          <w:color w:val="676767"/>
          <w:spacing w:val="0"/>
          <w:w w:val="54"/>
          <w:sz w:val="20"/>
          <w:szCs w:val="20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676767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080808"/>
          <w:spacing w:val="0"/>
          <w:w w:val="90"/>
          <w:sz w:val="20"/>
          <w:szCs w:val="20"/>
        </w:rPr>
        <w:t>-</w:t>
      </w:r>
      <w:r>
        <w:rPr>
          <w:rFonts w:cs="Arial" w:hAnsi="Arial" w:eastAsia="Arial" w:ascii="Arial"/>
          <w:color w:val="4D4D4D"/>
          <w:spacing w:val="0"/>
          <w:w w:val="54"/>
          <w:sz w:val="20"/>
          <w:szCs w:val="20"/>
        </w:rPr>
        <w:t>I</w:t>
      </w:r>
      <w:r>
        <w:rPr>
          <w:rFonts w:cs="Arial" w:hAnsi="Arial" w:eastAsia="Arial" w:ascii="Arial"/>
          <w:color w:val="3B3B3B"/>
          <w:spacing w:val="0"/>
          <w:w w:val="97"/>
          <w:sz w:val="20"/>
          <w:szCs w:val="20"/>
        </w:rPr>
        <w:t>SS</w:t>
      </w:r>
      <w:r>
        <w:rPr>
          <w:rFonts w:cs="Arial" w:hAnsi="Arial" w:eastAsia="Arial" w:ascii="Arial"/>
          <w:color w:val="4D4D4D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274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080808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539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22"/>
      </w:pPr>
      <w:r>
        <w:rPr>
          <w:rFonts w:cs="Arial" w:hAnsi="Arial" w:eastAsia="Arial" w:ascii="Arial"/>
          <w:color w:val="262626"/>
          <w:spacing w:val="0"/>
          <w:w w:val="93"/>
          <w:sz w:val="20"/>
          <w:szCs w:val="20"/>
        </w:rPr>
        <w:t>J</w:t>
      </w:r>
      <w:r>
        <w:rPr>
          <w:rFonts w:cs="Arial" w:hAnsi="Arial" w:eastAsia="Arial" w:ascii="Arial"/>
          <w:color w:val="4D4D4D"/>
          <w:spacing w:val="0"/>
          <w:w w:val="93"/>
          <w:sz w:val="20"/>
          <w:szCs w:val="20"/>
        </w:rPr>
        <w:t>ou</w:t>
      </w:r>
      <w:r>
        <w:rPr>
          <w:rFonts w:cs="Arial" w:hAnsi="Arial" w:eastAsia="Arial" w:ascii="Arial"/>
          <w:color w:val="3B3B3B"/>
          <w:spacing w:val="0"/>
          <w:w w:val="93"/>
          <w:sz w:val="20"/>
          <w:szCs w:val="20"/>
        </w:rPr>
        <w:t>rn</w:t>
      </w:r>
      <w:r>
        <w:rPr>
          <w:rFonts w:cs="Arial" w:hAnsi="Arial" w:eastAsia="Arial" w:ascii="Arial"/>
          <w:color w:val="4D4D4D"/>
          <w:spacing w:val="0"/>
          <w:w w:val="93"/>
          <w:sz w:val="20"/>
          <w:szCs w:val="20"/>
        </w:rPr>
        <w:t>al</w:t>
      </w:r>
      <w:r>
        <w:rPr>
          <w:rFonts w:cs="Arial" w:hAnsi="Arial" w:eastAsia="Arial" w:ascii="Arial"/>
          <w:color w:val="4D4D4D"/>
          <w:spacing w:val="0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7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080808"/>
          <w:spacing w:val="0"/>
          <w:w w:val="36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54"/>
          <w:sz w:val="20"/>
          <w:szCs w:val="20"/>
        </w:rPr>
        <w:t>: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2"/>
          <w:sz w:val="20"/>
          <w:szCs w:val="20"/>
        </w:rPr>
        <w:t>ht</w:t>
      </w:r>
      <w:r>
        <w:rPr>
          <w:rFonts w:cs="Arial" w:hAnsi="Arial" w:eastAsia="Arial" w:ascii="Arial"/>
          <w:color w:val="262626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93"/>
          <w:sz w:val="20"/>
          <w:szCs w:val="20"/>
        </w:rPr>
        <w:t>ps:</w:t>
      </w:r>
      <w:r>
        <w:rPr>
          <w:rFonts w:cs="Arial" w:hAnsi="Arial" w:eastAsia="Arial" w:ascii="Arial"/>
          <w:color w:val="676767"/>
          <w:spacing w:val="0"/>
          <w:w w:val="108"/>
          <w:sz w:val="20"/>
          <w:szCs w:val="20"/>
        </w:rPr>
        <w:t>//</w:t>
      </w:r>
      <w:r>
        <w:rPr>
          <w:rFonts w:cs="Arial" w:hAnsi="Arial" w:eastAsia="Arial" w:ascii="Arial"/>
          <w:color w:val="3B3B3B"/>
          <w:spacing w:val="0"/>
          <w:w w:val="89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99"/>
          <w:sz w:val="20"/>
          <w:szCs w:val="20"/>
        </w:rPr>
        <w:t>oi.o</w:t>
      </w:r>
      <w:r>
        <w:rPr>
          <w:rFonts w:cs="Arial" w:hAnsi="Arial" w:eastAsia="Arial" w:ascii="Arial"/>
          <w:color w:val="262626"/>
          <w:spacing w:val="0"/>
          <w:w w:val="9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98"/>
          <w:sz w:val="20"/>
          <w:szCs w:val="20"/>
        </w:rPr>
        <w:t>g</w:t>
      </w:r>
      <w:r>
        <w:rPr>
          <w:rFonts w:cs="Arial" w:hAnsi="Arial" w:eastAsia="Arial" w:ascii="Arial"/>
          <w:color w:val="676767"/>
          <w:spacing w:val="0"/>
          <w:w w:val="108"/>
          <w:sz w:val="20"/>
          <w:szCs w:val="20"/>
        </w:rPr>
        <w:t>/</w:t>
      </w:r>
      <w:r>
        <w:rPr>
          <w:rFonts w:cs="Arial" w:hAnsi="Arial" w:eastAsia="Arial" w:ascii="Arial"/>
          <w:color w:val="4D4D4D"/>
          <w:spacing w:val="0"/>
          <w:w w:val="95"/>
          <w:sz w:val="20"/>
          <w:szCs w:val="20"/>
        </w:rPr>
        <w:t>10.3</w:t>
      </w:r>
      <w:r>
        <w:rPr>
          <w:rFonts w:cs="Arial" w:hAnsi="Arial" w:eastAsia="Arial" w:ascii="Arial"/>
          <w:color w:val="262626"/>
          <w:spacing w:val="0"/>
          <w:w w:val="53"/>
          <w:sz w:val="20"/>
          <w:szCs w:val="20"/>
        </w:rPr>
        <w:t>1</w:t>
      </w:r>
      <w:r>
        <w:rPr>
          <w:rFonts w:cs="Arial" w:hAnsi="Arial" w:eastAsia="Arial" w:ascii="Arial"/>
          <w:color w:val="4D4D4D"/>
          <w:spacing w:val="0"/>
          <w:w w:val="101"/>
          <w:sz w:val="20"/>
          <w:szCs w:val="20"/>
        </w:rPr>
        <w:t>965</w:t>
      </w:r>
      <w:r>
        <w:rPr>
          <w:rFonts w:cs="Arial" w:hAnsi="Arial" w:eastAsia="Arial" w:ascii="Arial"/>
          <w:color w:val="676767"/>
          <w:spacing w:val="0"/>
          <w:w w:val="126"/>
          <w:sz w:val="20"/>
          <w:szCs w:val="20"/>
        </w:rPr>
        <w:t>/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DT</w:t>
      </w:r>
      <w:r>
        <w:rPr>
          <w:rFonts w:cs="Arial" w:hAnsi="Arial" w:eastAsia="Arial" w:ascii="Arial"/>
          <w:color w:val="3B3B3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B3B3B"/>
          <w:spacing w:val="0"/>
          <w:w w:val="80"/>
          <w:sz w:val="20"/>
          <w:szCs w:val="20"/>
        </w:rPr>
        <w:t>J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22"/>
      </w:pPr>
      <w:r>
        <w:rPr>
          <w:rFonts w:cs="Arial" w:hAnsi="Arial" w:eastAsia="Arial" w:ascii="Arial"/>
          <w:color w:val="262626"/>
          <w:spacing w:val="0"/>
          <w:w w:val="93"/>
          <w:sz w:val="20"/>
          <w:szCs w:val="20"/>
        </w:rPr>
        <w:t>J</w:t>
      </w:r>
      <w:r>
        <w:rPr>
          <w:rFonts w:cs="Arial" w:hAnsi="Arial" w:eastAsia="Arial" w:ascii="Arial"/>
          <w:color w:val="4D4D4D"/>
          <w:spacing w:val="0"/>
          <w:w w:val="93"/>
          <w:sz w:val="20"/>
          <w:szCs w:val="20"/>
        </w:rPr>
        <w:t>ou</w:t>
      </w:r>
      <w:r>
        <w:rPr>
          <w:rFonts w:cs="Arial" w:hAnsi="Arial" w:eastAsia="Arial" w:ascii="Arial"/>
          <w:color w:val="3B3B3B"/>
          <w:spacing w:val="0"/>
          <w:w w:val="93"/>
          <w:sz w:val="20"/>
          <w:szCs w:val="20"/>
        </w:rPr>
        <w:t>rn</w:t>
      </w:r>
      <w:r>
        <w:rPr>
          <w:rFonts w:cs="Arial" w:hAnsi="Arial" w:eastAsia="Arial" w:ascii="Arial"/>
          <w:color w:val="4D4D4D"/>
          <w:spacing w:val="0"/>
          <w:w w:val="93"/>
          <w:sz w:val="20"/>
          <w:szCs w:val="20"/>
        </w:rPr>
        <w:t>al</w:t>
      </w:r>
      <w:r>
        <w:rPr>
          <w:rFonts w:cs="Arial" w:hAnsi="Arial" w:eastAsia="Arial" w:ascii="Arial"/>
          <w:color w:val="4D4D4D"/>
          <w:spacing w:val="0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7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0"/>
          <w:szCs w:val="20"/>
        </w:rPr>
        <w:t>hom</w:t>
      </w:r>
      <w:r>
        <w:rPr>
          <w:rFonts w:cs="Arial" w:hAnsi="Arial" w:eastAsia="Arial" w:ascii="Arial"/>
          <w:color w:val="3B3B3B"/>
          <w:spacing w:val="0"/>
          <w:w w:val="98"/>
          <w:sz w:val="20"/>
          <w:szCs w:val="20"/>
        </w:rPr>
        <w:t>ep</w:t>
      </w:r>
      <w:r>
        <w:rPr>
          <w:rFonts w:cs="Arial" w:hAnsi="Arial" w:eastAsia="Arial" w:ascii="Arial"/>
          <w:color w:val="4D4D4D"/>
          <w:spacing w:val="0"/>
          <w:w w:val="98"/>
          <w:sz w:val="20"/>
          <w:szCs w:val="20"/>
        </w:rPr>
        <w:t>ag</w:t>
      </w:r>
      <w:r>
        <w:rPr>
          <w:rFonts w:cs="Arial" w:hAnsi="Arial" w:eastAsia="Arial" w:ascii="Arial"/>
          <w:color w:val="3B3B3B"/>
          <w:spacing w:val="0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262626"/>
          <w:spacing w:val="0"/>
          <w:w w:val="36"/>
          <w:sz w:val="20"/>
          <w:szCs w:val="20"/>
        </w:rPr>
        <w:t>:</w:t>
      </w:r>
      <w:r>
        <w:rPr>
          <w:rFonts w:cs="Arial" w:hAnsi="Arial" w:eastAsia="Arial" w:ascii="Arial"/>
          <w:color w:val="26262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62626"/>
          <w:spacing w:val="3"/>
          <w:w w:val="100"/>
          <w:sz w:val="20"/>
          <w:szCs w:val="20"/>
        </w:rPr>
        <w:t> </w:t>
      </w:r>
      <w:hyperlink r:id="rId3">
        <w:r>
          <w:rPr>
            <w:rFonts w:cs="Arial" w:hAnsi="Arial" w:eastAsia="Arial" w:ascii="Arial"/>
            <w:i/>
            <w:color w:val="4D4D4D"/>
            <w:spacing w:val="0"/>
            <w:w w:val="89"/>
            <w:sz w:val="20"/>
            <w:szCs w:val="20"/>
          </w:rPr>
          <w:t>h</w:t>
        </w:r>
        <w:r>
          <w:rPr>
            <w:rFonts w:cs="Arial" w:hAnsi="Arial" w:eastAsia="Arial" w:ascii="Arial"/>
            <w:i/>
            <w:color w:val="3B3B3B"/>
            <w:spacing w:val="0"/>
            <w:w w:val="98"/>
            <w:sz w:val="20"/>
            <w:szCs w:val="20"/>
          </w:rPr>
          <w:t>ttp</w:t>
        </w:r>
        <w:r>
          <w:rPr>
            <w:rFonts w:cs="Arial" w:hAnsi="Arial" w:eastAsia="Arial" w:ascii="Arial"/>
            <w:i/>
            <w:color w:val="4D4D4D"/>
            <w:spacing w:val="0"/>
            <w:w w:val="101"/>
            <w:sz w:val="20"/>
            <w:szCs w:val="20"/>
          </w:rPr>
          <w:t>://jur</w:t>
        </w:r>
        <w:r>
          <w:rPr>
            <w:rFonts w:cs="Arial" w:hAnsi="Arial" w:eastAsia="Arial" w:ascii="Arial"/>
            <w:i/>
            <w:color w:val="4D4D4D"/>
            <w:spacing w:val="-1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i/>
            <w:color w:val="262626"/>
            <w:spacing w:val="0"/>
            <w:w w:val="89"/>
            <w:sz w:val="20"/>
            <w:szCs w:val="20"/>
          </w:rPr>
          <w:t>a</w:t>
        </w:r>
        <w:r>
          <w:rPr>
            <w:rFonts w:cs="Arial" w:hAnsi="Arial" w:eastAsia="Arial" w:ascii="Arial"/>
            <w:i/>
            <w:color w:val="4D4D4D"/>
            <w:spacing w:val="0"/>
            <w:w w:val="79"/>
            <w:sz w:val="20"/>
            <w:szCs w:val="20"/>
          </w:rPr>
          <w:t>l.</w:t>
        </w:r>
        <w:r>
          <w:rPr>
            <w:rFonts w:cs="Arial" w:hAnsi="Arial" w:eastAsia="Arial" w:ascii="Arial"/>
            <w:i/>
            <w:color w:val="3B3B3B"/>
            <w:spacing w:val="0"/>
            <w:w w:val="102"/>
            <w:sz w:val="20"/>
            <w:szCs w:val="20"/>
          </w:rPr>
          <w:t>po</w:t>
        </w:r>
        <w:r>
          <w:rPr>
            <w:rFonts w:cs="Arial" w:hAnsi="Arial" w:eastAsia="Arial" w:ascii="Arial"/>
            <w:i/>
            <w:color w:val="4D4D4D"/>
            <w:spacing w:val="0"/>
            <w:w w:val="111"/>
            <w:sz w:val="20"/>
            <w:szCs w:val="20"/>
          </w:rPr>
          <w:t>l</w:t>
        </w:r>
        <w:r>
          <w:rPr>
            <w:rFonts w:cs="Arial" w:hAnsi="Arial" w:eastAsia="Arial" w:ascii="Arial"/>
            <w:i/>
            <w:color w:val="3B3B3B"/>
            <w:spacing w:val="0"/>
            <w:w w:val="107"/>
            <w:sz w:val="20"/>
            <w:szCs w:val="20"/>
          </w:rPr>
          <w:t>t</w:t>
        </w:r>
        <w:r>
          <w:rPr>
            <w:rFonts w:cs="Arial" w:hAnsi="Arial" w:eastAsia="Arial" w:ascii="Arial"/>
            <w:i/>
            <w:color w:val="262626"/>
            <w:spacing w:val="0"/>
            <w:w w:val="89"/>
            <w:sz w:val="20"/>
            <w:szCs w:val="20"/>
          </w:rPr>
          <w:t>e</w:t>
        </w:r>
        <w:r>
          <w:rPr>
            <w:rFonts w:cs="Arial" w:hAnsi="Arial" w:eastAsia="Arial" w:ascii="Arial"/>
            <w:i/>
            <w:color w:val="4D4D4D"/>
            <w:spacing w:val="0"/>
            <w:w w:val="108"/>
            <w:sz w:val="20"/>
            <w:szCs w:val="20"/>
          </w:rPr>
          <w:t>k</w:t>
        </w:r>
        <w:r>
          <w:rPr>
            <w:rFonts w:cs="Arial" w:hAnsi="Arial" w:eastAsia="Arial" w:ascii="Arial"/>
            <w:i/>
            <w:color w:val="3B3B3B"/>
            <w:spacing w:val="0"/>
            <w:w w:val="103"/>
            <w:sz w:val="20"/>
            <w:szCs w:val="20"/>
          </w:rPr>
          <w:t>es</w:t>
        </w:r>
        <w:r>
          <w:rPr>
            <w:rFonts w:cs="Arial" w:hAnsi="Arial" w:eastAsia="Arial" w:ascii="Arial"/>
            <w:i/>
            <w:color w:val="4D4D4D"/>
            <w:spacing w:val="0"/>
            <w:w w:val="103"/>
            <w:sz w:val="20"/>
            <w:szCs w:val="20"/>
          </w:rPr>
          <w:t>ku</w:t>
        </w:r>
        <w:r>
          <w:rPr>
            <w:rFonts w:cs="Arial" w:hAnsi="Arial" w:eastAsia="Arial" w:ascii="Arial"/>
            <w:i/>
            <w:color w:val="3B3B3B"/>
            <w:spacing w:val="0"/>
            <w:w w:val="97"/>
            <w:sz w:val="20"/>
            <w:szCs w:val="20"/>
          </w:rPr>
          <w:t>p</w:t>
        </w:r>
        <w:r>
          <w:rPr>
            <w:rFonts w:cs="Arial" w:hAnsi="Arial" w:eastAsia="Arial" w:ascii="Arial"/>
            <w:i/>
            <w:color w:val="262626"/>
            <w:spacing w:val="0"/>
            <w:w w:val="89"/>
            <w:sz w:val="20"/>
            <w:szCs w:val="20"/>
          </w:rPr>
          <w:t>a</w:t>
        </w:r>
        <w:r>
          <w:rPr>
            <w:rFonts w:cs="Arial" w:hAnsi="Arial" w:eastAsia="Arial" w:ascii="Arial"/>
            <w:i/>
            <w:color w:val="4D4D4D"/>
            <w:spacing w:val="0"/>
            <w:w w:val="97"/>
            <w:sz w:val="20"/>
            <w:szCs w:val="20"/>
          </w:rPr>
          <w:t>n</w:t>
        </w:r>
        <w:r>
          <w:rPr>
            <w:rFonts w:cs="Arial" w:hAnsi="Arial" w:eastAsia="Arial" w:ascii="Arial"/>
            <w:i/>
            <w:color w:val="3B3B3B"/>
            <w:spacing w:val="0"/>
            <w:w w:val="97"/>
            <w:sz w:val="20"/>
            <w:szCs w:val="20"/>
          </w:rPr>
          <w:t>g</w:t>
        </w:r>
        <w:r>
          <w:rPr>
            <w:rFonts w:cs="Arial" w:hAnsi="Arial" w:eastAsia="Arial" w:ascii="Arial"/>
            <w:i/>
            <w:color w:val="4D4D4D"/>
            <w:spacing w:val="0"/>
            <w:w w:val="53"/>
            <w:sz w:val="20"/>
            <w:szCs w:val="20"/>
          </w:rPr>
          <w:t>.</w:t>
        </w:r>
        <w:r>
          <w:rPr>
            <w:rFonts w:cs="Arial" w:hAnsi="Arial" w:eastAsia="Arial" w:ascii="Arial"/>
            <w:i/>
            <w:color w:val="262626"/>
            <w:spacing w:val="0"/>
            <w:w w:val="89"/>
            <w:sz w:val="20"/>
            <w:szCs w:val="20"/>
          </w:rPr>
          <w:t>a</w:t>
        </w:r>
        <w:r>
          <w:rPr>
            <w:rFonts w:cs="Arial" w:hAnsi="Arial" w:eastAsia="Arial" w:ascii="Arial"/>
            <w:i/>
            <w:color w:val="4D4D4D"/>
            <w:spacing w:val="0"/>
            <w:w w:val="108"/>
            <w:sz w:val="20"/>
            <w:szCs w:val="20"/>
          </w:rPr>
          <w:t>c.i</w:t>
        </w:r>
        <w:r>
          <w:rPr>
            <w:rFonts w:cs="Arial" w:hAnsi="Arial" w:eastAsia="Arial" w:ascii="Arial"/>
            <w:i/>
            <w:color w:val="3B3B3B"/>
            <w:spacing w:val="0"/>
            <w:w w:val="106"/>
            <w:sz w:val="20"/>
            <w:szCs w:val="20"/>
          </w:rPr>
          <w:t>d</w:t>
        </w:r>
        <w:r>
          <w:rPr>
            <w:rFonts w:cs="Arial" w:hAnsi="Arial" w:eastAsia="Arial" w:ascii="Arial"/>
            <w:i/>
            <w:color w:val="4D4D4D"/>
            <w:spacing w:val="0"/>
            <w:w w:val="113"/>
            <w:sz w:val="20"/>
            <w:szCs w:val="20"/>
          </w:rPr>
          <w:t>lin</w:t>
        </w:r>
        <w:r>
          <w:rPr>
            <w:rFonts w:cs="Arial" w:hAnsi="Arial" w:eastAsia="Arial" w:ascii="Arial"/>
            <w:i/>
            <w:color w:val="3B3B3B"/>
            <w:spacing w:val="0"/>
            <w:w w:val="115"/>
            <w:sz w:val="20"/>
            <w:szCs w:val="20"/>
          </w:rPr>
          <w:t>d</w:t>
        </w:r>
        <w:r>
          <w:rPr>
            <w:rFonts w:cs="Arial" w:hAnsi="Arial" w:eastAsia="Arial" w:ascii="Arial"/>
            <w:i/>
            <w:color w:val="262626"/>
            <w:spacing w:val="0"/>
            <w:w w:val="97"/>
            <w:sz w:val="20"/>
            <w:szCs w:val="20"/>
          </w:rPr>
          <w:t>e</w:t>
        </w:r>
        <w:r>
          <w:rPr>
            <w:rFonts w:cs="Arial" w:hAnsi="Arial" w:eastAsia="Arial" w:ascii="Arial"/>
            <w:i/>
            <w:color w:val="4D4D4D"/>
            <w:spacing w:val="0"/>
            <w:w w:val="89"/>
            <w:sz w:val="20"/>
            <w:szCs w:val="20"/>
          </w:rPr>
          <w:t>x.</w:t>
        </w:r>
        <w:r>
          <w:rPr>
            <w:rFonts w:cs="Arial" w:hAnsi="Arial" w:eastAsia="Arial" w:ascii="Arial"/>
            <w:i/>
            <w:color w:val="3B3B3B"/>
            <w:spacing w:val="0"/>
            <w:w w:val="106"/>
            <w:sz w:val="20"/>
            <w:szCs w:val="20"/>
          </w:rPr>
          <w:t>p</w:t>
        </w:r>
        <w:r>
          <w:rPr>
            <w:rFonts w:cs="Arial" w:hAnsi="Arial" w:eastAsia="Arial" w:ascii="Arial"/>
            <w:i/>
            <w:color w:val="4D4D4D"/>
            <w:spacing w:val="0"/>
            <w:w w:val="114"/>
            <w:sz w:val="20"/>
            <w:szCs w:val="20"/>
          </w:rPr>
          <w:t>hp!</w:t>
        </w:r>
        <w:r>
          <w:rPr>
            <w:rFonts w:cs="Arial" w:hAnsi="Arial" w:eastAsia="Arial" w:ascii="Arial"/>
            <w:i/>
            <w:color w:val="3B3B3B"/>
            <w:spacing w:val="0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i/>
            <w:color w:val="3B3B3B"/>
            <w:spacing w:val="4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i/>
            <w:color w:val="3B3B3B"/>
            <w:spacing w:val="0"/>
            <w:w w:val="100"/>
            <w:sz w:val="20"/>
            <w:szCs w:val="20"/>
          </w:rPr>
          <w:t>J</w:t>
        </w:r>
      </w:hyperlink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1"/>
      </w:pP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626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mbaran</w:t>
      </w:r>
      <w:r>
        <w:rPr>
          <w:rFonts w:cs="Arial" w:hAnsi="Arial" w:eastAsia="Arial" w:ascii="Arial"/>
          <w:b/>
          <w:color w:val="080808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Gigi</w:t>
      </w:r>
      <w:r>
        <w:rPr>
          <w:rFonts w:cs="Arial" w:hAnsi="Arial" w:eastAsia="Arial" w:ascii="Arial"/>
          <w:b/>
          <w:color w:val="080808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Yang</w:t>
      </w:r>
      <w:r>
        <w:rPr>
          <w:rFonts w:cs="Arial" w:hAnsi="Arial" w:eastAsia="Arial" w:ascii="Arial"/>
          <w:b/>
          <w:color w:val="080808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0"/>
          <w:w w:val="109"/>
          <w:sz w:val="24"/>
          <w:szCs w:val="24"/>
        </w:rPr>
        <w:t>Berje</w:t>
      </w:r>
      <w:r>
        <w:rPr>
          <w:rFonts w:cs="Arial" w:hAnsi="Arial" w:eastAsia="Arial" w:ascii="Arial"/>
          <w:b/>
          <w:color w:val="080808"/>
          <w:spacing w:val="-58"/>
          <w:w w:val="109"/>
          <w:sz w:val="24"/>
          <w:szCs w:val="24"/>
        </w:rPr>
        <w:t>j</w:t>
      </w:r>
      <w:r>
        <w:rPr>
          <w:rFonts w:cs="Arial" w:hAnsi="Arial" w:eastAsia="Arial" w:ascii="Arial"/>
          <w:b/>
          <w:color w:val="262626"/>
          <w:spacing w:val="0"/>
          <w:w w:val="90"/>
          <w:sz w:val="24"/>
          <w:szCs w:val="24"/>
        </w:rPr>
        <w:t>a</w:t>
      </w:r>
      <w:r>
        <w:rPr>
          <w:rFonts w:cs="Arial" w:hAnsi="Arial" w:eastAsia="Arial" w:ascii="Arial"/>
          <w:b/>
          <w:color w:val="080808"/>
          <w:spacing w:val="0"/>
          <w:w w:val="75"/>
          <w:sz w:val="24"/>
          <w:szCs w:val="24"/>
        </w:rPr>
        <w:t>l</w:t>
      </w:r>
      <w:r>
        <w:rPr>
          <w:rFonts w:cs="Arial" w:hAnsi="Arial" w:eastAsia="Arial" w:ascii="Arial"/>
          <w:b/>
          <w:color w:val="080808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-1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626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80808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Gigi</w:t>
      </w:r>
      <w:r>
        <w:rPr>
          <w:rFonts w:cs="Arial" w:hAnsi="Arial" w:eastAsia="Arial" w:ascii="Arial"/>
          <w:b/>
          <w:color w:val="080808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Tidak</w:t>
      </w:r>
      <w:r>
        <w:rPr>
          <w:rFonts w:cs="Arial" w:hAnsi="Arial" w:eastAsia="Arial" w:ascii="Arial"/>
          <w:b/>
          <w:color w:val="080808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Berjejal</w:t>
      </w:r>
      <w:r>
        <w:rPr>
          <w:rFonts w:cs="Arial" w:hAnsi="Arial" w:eastAsia="Arial" w:ascii="Arial"/>
          <w:b/>
          <w:color w:val="080808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terhadap</w:t>
      </w:r>
      <w:r>
        <w:rPr>
          <w:rFonts w:cs="Arial" w:hAnsi="Arial" w:eastAsia="Arial" w:ascii="Arial"/>
          <w:b/>
          <w:color w:val="080808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-13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626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rang</w:t>
      </w:r>
      <w:r>
        <w:rPr>
          <w:rFonts w:cs="Arial" w:hAnsi="Arial" w:eastAsia="Arial" w:ascii="Arial"/>
          <w:b/>
          <w:color w:val="080808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Gigi</w:t>
      </w:r>
      <w:r>
        <w:rPr>
          <w:rFonts w:cs="Arial" w:hAnsi="Arial" w:eastAsia="Arial" w:ascii="Arial"/>
          <w:b/>
          <w:color w:val="080808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Pada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"/>
        <w:ind w:left="142"/>
      </w:pP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Sis</w:t>
      </w:r>
      <w:r>
        <w:rPr>
          <w:rFonts w:cs="Arial" w:hAnsi="Arial" w:eastAsia="Arial" w:ascii="Arial"/>
          <w:b/>
          <w:color w:val="080808"/>
          <w:spacing w:val="-45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626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62626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Kelas</w:t>
      </w:r>
      <w:r>
        <w:rPr>
          <w:rFonts w:cs="Arial" w:hAnsi="Arial" w:eastAsia="Arial" w:ascii="Arial"/>
          <w:b/>
          <w:color w:val="080808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IV</w:t>
      </w:r>
      <w:r>
        <w:rPr>
          <w:rFonts w:cs="Arial" w:hAnsi="Arial" w:eastAsia="Arial" w:ascii="Arial"/>
          <w:b/>
          <w:color w:val="080808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626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80808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080808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Seko</w:t>
      </w:r>
      <w:r>
        <w:rPr>
          <w:rFonts w:cs="Arial" w:hAnsi="Arial" w:eastAsia="Arial" w:ascii="Arial"/>
          <w:b/>
          <w:color w:val="080808"/>
          <w:spacing w:val="-4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6262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80808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080808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80808"/>
          <w:spacing w:val="0"/>
          <w:w w:val="92"/>
          <w:sz w:val="24"/>
          <w:szCs w:val="24"/>
        </w:rPr>
        <w:t>D</w:t>
      </w:r>
      <w:r>
        <w:rPr>
          <w:rFonts w:cs="Arial" w:hAnsi="Arial" w:eastAsia="Arial" w:ascii="Arial"/>
          <w:b/>
          <w:color w:val="262626"/>
          <w:spacing w:val="0"/>
          <w:w w:val="90"/>
          <w:sz w:val="24"/>
          <w:szCs w:val="24"/>
        </w:rPr>
        <w:t>a</w:t>
      </w:r>
      <w:r>
        <w:rPr>
          <w:rFonts w:cs="Arial" w:hAnsi="Arial" w:eastAsia="Arial" w:ascii="Arial"/>
          <w:b/>
          <w:color w:val="080808"/>
          <w:spacing w:val="0"/>
          <w:w w:val="110"/>
          <w:sz w:val="24"/>
          <w:szCs w:val="24"/>
        </w:rPr>
        <w:t>sar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1"/>
      </w:pPr>
      <w:r>
        <w:rPr>
          <w:rFonts w:cs="Arial" w:hAnsi="Arial" w:eastAsia="Arial" w:ascii="Arial"/>
          <w:b/>
          <w:color w:val="08080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626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80808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80808"/>
          <w:spacing w:val="-3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626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6262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80808"/>
          <w:spacing w:val="-1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262626"/>
          <w:spacing w:val="-1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80808"/>
          <w:spacing w:val="-15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262626"/>
          <w:spacing w:val="-1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80808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080808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80808"/>
          <w:spacing w:val="0"/>
          <w:w w:val="112"/>
          <w:sz w:val="22"/>
          <w:szCs w:val="22"/>
        </w:rPr>
        <w:t>Ari</w:t>
      </w:r>
      <w:r>
        <w:rPr>
          <w:rFonts w:cs="Arial" w:hAnsi="Arial" w:eastAsia="Arial" w:ascii="Arial"/>
          <w:b/>
          <w:color w:val="080808"/>
          <w:spacing w:val="-65"/>
          <w:w w:val="112"/>
          <w:sz w:val="22"/>
          <w:szCs w:val="22"/>
        </w:rPr>
        <w:t>t</w:t>
      </w:r>
      <w:r>
        <w:rPr>
          <w:rFonts w:cs="Arial" w:hAnsi="Arial" w:eastAsia="Arial" w:ascii="Arial"/>
          <w:b/>
          <w:color w:val="262626"/>
          <w:spacing w:val="-15"/>
          <w:w w:val="112"/>
          <w:sz w:val="22"/>
          <w:szCs w:val="22"/>
        </w:rPr>
        <w:t>o</w:t>
      </w:r>
      <w:r>
        <w:rPr>
          <w:rFonts w:cs="Arial" w:hAnsi="Arial" w:eastAsia="Arial" w:ascii="Arial"/>
          <w:b/>
          <w:color w:val="080808"/>
          <w:spacing w:val="0"/>
          <w:w w:val="112"/>
          <w:sz w:val="22"/>
          <w:szCs w:val="22"/>
        </w:rPr>
        <w:t>nan</w:t>
      </w:r>
      <w:r>
        <w:rPr>
          <w:rFonts w:cs="Arial" w:hAnsi="Arial" w:eastAsia="Arial" w:ascii="Arial"/>
          <w:b/>
          <w:color w:val="080808"/>
          <w:spacing w:val="-43"/>
          <w:w w:val="11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112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112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11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262626"/>
          <w:spacing w:val="30"/>
          <w:w w:val="112"/>
          <w:sz w:val="12"/>
          <w:szCs w:val="12"/>
        </w:rPr>
        <w:t> </w:t>
      </w:r>
      <w:r>
        <w:rPr>
          <w:rFonts w:cs="Arial" w:hAnsi="Arial" w:eastAsia="Arial" w:ascii="Arial"/>
          <w:b/>
          <w:color w:val="262626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b/>
          <w:color w:val="080808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080808"/>
          <w:spacing w:val="-2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6262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62626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sz w:val="22"/>
          <w:szCs w:val="22"/>
        </w:rPr>
        <w:t>Lis</w:t>
      </w:r>
      <w:r>
        <w:rPr>
          <w:rFonts w:cs="Arial" w:hAnsi="Arial" w:eastAsia="Arial" w:ascii="Arial"/>
          <w:b/>
          <w:color w:val="080808"/>
          <w:spacing w:val="-5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6262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080808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b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80808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080808"/>
          <w:spacing w:val="-1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6262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80808"/>
          <w:spacing w:val="-1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62626"/>
          <w:spacing w:val="0"/>
          <w:w w:val="100"/>
          <w:sz w:val="22"/>
          <w:szCs w:val="22"/>
        </w:rPr>
        <w:t>aa</w:t>
      </w:r>
      <w:r>
        <w:rPr>
          <w:rFonts w:cs="Arial" w:hAnsi="Arial" w:eastAsia="Arial" w:ascii="Arial"/>
          <w:b/>
          <w:color w:val="080808"/>
          <w:spacing w:val="-1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262626"/>
          <w:spacing w:val="0"/>
          <w:w w:val="100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b/>
          <w:color w:val="4D4D4D"/>
          <w:spacing w:val="0"/>
          <w:w w:val="100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b/>
          <w:color w:val="4D4D4D"/>
          <w:spacing w:val="0"/>
          <w:w w:val="100"/>
          <w:sz w:val="12"/>
          <w:szCs w:val="12"/>
        </w:rPr>
        <w:t>    </w:t>
      </w:r>
      <w:r>
        <w:rPr>
          <w:rFonts w:cs="Times New Roman" w:hAnsi="Times New Roman" w:eastAsia="Times New Roman" w:ascii="Times New Roman"/>
          <w:b/>
          <w:color w:val="4D4D4D"/>
          <w:spacing w:val="6"/>
          <w:w w:val="100"/>
          <w:sz w:val="12"/>
          <w:szCs w:val="12"/>
        </w:rPr>
        <w:t> </w:t>
      </w:r>
      <w:r>
        <w:rPr>
          <w:rFonts w:cs="Arial" w:hAnsi="Arial" w:eastAsia="Arial" w:ascii="Arial"/>
          <w:b/>
          <w:color w:val="26262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3B3B3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62626"/>
          <w:spacing w:val="-12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color w:val="3B3B3B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6262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6262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62626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b/>
          <w:color w:val="3B3B3B"/>
          <w:spacing w:val="0"/>
          <w:w w:val="103"/>
          <w:sz w:val="22"/>
          <w:szCs w:val="22"/>
        </w:rPr>
        <w:t>e</w:t>
      </w:r>
      <w:r>
        <w:rPr>
          <w:rFonts w:cs="Arial" w:hAnsi="Arial" w:eastAsia="Arial" w:ascii="Arial"/>
          <w:b/>
          <w:color w:val="3B3B3B"/>
          <w:spacing w:val="-13"/>
          <w:w w:val="103"/>
          <w:sz w:val="22"/>
          <w:szCs w:val="22"/>
        </w:rPr>
        <w:t>s</w:t>
      </w:r>
      <w:r>
        <w:rPr>
          <w:rFonts w:cs="Arial" w:hAnsi="Arial" w:eastAsia="Arial" w:ascii="Arial"/>
          <w:b/>
          <w:color w:val="262626"/>
          <w:spacing w:val="0"/>
          <w:w w:val="113"/>
          <w:sz w:val="22"/>
          <w:szCs w:val="22"/>
        </w:rPr>
        <w:t>tuni</w:t>
      </w:r>
      <w:r>
        <w:rPr>
          <w:rFonts w:cs="Arial" w:hAnsi="Arial" w:eastAsia="Arial" w:ascii="Arial"/>
          <w:b/>
          <w:color w:val="262626"/>
          <w:spacing w:val="-68"/>
          <w:w w:val="113"/>
          <w:sz w:val="22"/>
          <w:szCs w:val="22"/>
        </w:rPr>
        <w:t>n</w:t>
      </w:r>
      <w:r>
        <w:rPr>
          <w:rFonts w:cs="Arial" w:hAnsi="Arial" w:eastAsia="Arial" w:ascii="Arial"/>
          <w:b/>
          <w:color w:val="3B3B3B"/>
          <w:spacing w:val="-12"/>
          <w:w w:val="98"/>
          <w:sz w:val="22"/>
          <w:szCs w:val="22"/>
        </w:rPr>
        <w:t>g</w:t>
      </w:r>
      <w:r>
        <w:rPr>
          <w:rFonts w:cs="Arial" w:hAnsi="Arial" w:eastAsia="Arial" w:ascii="Arial"/>
          <w:b/>
          <w:color w:val="4D4D4D"/>
          <w:spacing w:val="-9"/>
          <w:w w:val="73"/>
          <w:sz w:val="22"/>
          <w:szCs w:val="22"/>
        </w:rPr>
        <w:t>b</w:t>
      </w:r>
      <w:r>
        <w:rPr>
          <w:rFonts w:cs="Arial" w:hAnsi="Arial" w:eastAsia="Arial" w:ascii="Arial"/>
          <w:b/>
          <w:color w:val="676767"/>
          <w:spacing w:val="0"/>
          <w:w w:val="41"/>
          <w:sz w:val="22"/>
          <w:szCs w:val="22"/>
        </w:rPr>
        <w:t>·</w:t>
      </w:r>
      <w:r>
        <w:rPr>
          <w:rFonts w:cs="Arial" w:hAnsi="Arial" w:eastAsia="Arial" w:ascii="Arial"/>
          <w:b/>
          <w:color w:val="3B3B3B"/>
          <w:spacing w:val="0"/>
          <w:w w:val="72"/>
          <w:sz w:val="14"/>
          <w:szCs w:val="14"/>
        </w:rPr>
        <w:t>1</w:t>
      </w:r>
      <w:r>
        <w:rPr>
          <w:rFonts w:cs="Arial" w:hAnsi="Arial" w:eastAsia="Arial" w:ascii="Arial"/>
          <w:b/>
          <w:color w:val="676767"/>
          <w:spacing w:val="0"/>
          <w:w w:val="101"/>
          <w:sz w:val="14"/>
          <w:szCs w:val="14"/>
        </w:rPr>
        <w:t>·</w:t>
      </w:r>
      <w:r>
        <w:rPr>
          <w:rFonts w:cs="Arial" w:hAnsi="Arial" w:eastAsia="Arial" w:ascii="Arial"/>
          <w:b/>
          <w:color w:val="4D4D4D"/>
          <w:spacing w:val="0"/>
          <w:w w:val="114"/>
          <w:sz w:val="14"/>
          <w:szCs w:val="14"/>
        </w:rPr>
        <w:t>,</w:t>
      </w:r>
      <w:r>
        <w:rPr>
          <w:rFonts w:cs="Arial" w:hAnsi="Arial" w:eastAsia="Arial" w:ascii="Arial"/>
          <w:b/>
          <w:color w:val="4D4D4D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b/>
          <w:color w:val="4D4D4D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262626"/>
          <w:spacing w:val="0"/>
          <w:w w:val="110"/>
          <w:sz w:val="22"/>
          <w:szCs w:val="22"/>
        </w:rPr>
        <w:t>Tiurmin</w:t>
      </w:r>
      <w:r>
        <w:rPr>
          <w:rFonts w:cs="Arial" w:hAnsi="Arial" w:eastAsia="Arial" w:ascii="Arial"/>
          <w:b/>
          <w:color w:val="262626"/>
          <w:spacing w:val="-3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104"/>
          <w:sz w:val="24"/>
          <w:szCs w:val="24"/>
        </w:rPr>
        <w:t>Sir</w:t>
      </w:r>
      <w:r>
        <w:rPr>
          <w:rFonts w:cs="Times New Roman" w:hAnsi="Times New Roman" w:eastAsia="Times New Roman" w:ascii="Times New Roman"/>
          <w:color w:val="3B3B3B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62626"/>
          <w:spacing w:val="0"/>
          <w:w w:val="5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B3B3B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4D4D4D"/>
          <w:spacing w:val="0"/>
          <w:w w:val="80"/>
          <w:sz w:val="24"/>
          <w:szCs w:val="24"/>
        </w:rPr>
        <w:t>",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51"/>
      </w:pPr>
      <w:r>
        <w:rPr>
          <w:rFonts w:cs="Arial" w:hAnsi="Arial" w:eastAsia="Arial" w:ascii="Arial"/>
          <w:b/>
          <w:color w:val="262626"/>
          <w:spacing w:val="0"/>
          <w:w w:val="100"/>
          <w:sz w:val="22"/>
          <w:szCs w:val="22"/>
        </w:rPr>
        <w:t>lr</w:t>
      </w:r>
      <w:r>
        <w:rPr>
          <w:rFonts w:cs="Arial" w:hAnsi="Arial" w:eastAsia="Arial" w:ascii="Arial"/>
          <w:b/>
          <w:color w:val="262626"/>
          <w:spacing w:val="-42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3B3B3B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62626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62626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8"/>
          <w:sz w:val="22"/>
          <w:szCs w:val="22"/>
        </w:rPr>
        <w:t>Su</w:t>
      </w:r>
      <w:r>
        <w:rPr>
          <w:rFonts w:cs="Arial" w:hAnsi="Arial" w:eastAsia="Arial" w:ascii="Arial"/>
          <w:color w:val="3B3B3B"/>
          <w:spacing w:val="0"/>
          <w:w w:val="109"/>
          <w:sz w:val="22"/>
          <w:szCs w:val="22"/>
        </w:rPr>
        <w:t>pr</w:t>
      </w:r>
      <w:r>
        <w:rPr>
          <w:rFonts w:cs="Arial" w:hAnsi="Arial" w:eastAsia="Arial" w:ascii="Arial"/>
          <w:color w:val="26262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106"/>
          <w:sz w:val="22"/>
          <w:szCs w:val="22"/>
        </w:rPr>
        <w:t>y</w:t>
      </w:r>
      <w:r>
        <w:rPr>
          <w:rFonts w:cs="Arial" w:hAnsi="Arial" w:eastAsia="Arial" w:ascii="Arial"/>
          <w:color w:val="262626"/>
          <w:spacing w:val="0"/>
          <w:w w:val="99"/>
          <w:sz w:val="22"/>
          <w:szCs w:val="22"/>
        </w:rPr>
        <w:t>an</w:t>
      </w:r>
      <w:r>
        <w:rPr>
          <w:rFonts w:cs="Arial" w:hAnsi="Arial" w:eastAsia="Arial" w:ascii="Arial"/>
          <w:color w:val="3B3B3B"/>
          <w:spacing w:val="0"/>
          <w:w w:val="110"/>
          <w:sz w:val="22"/>
          <w:szCs w:val="22"/>
        </w:rPr>
        <w:t>to"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3"/>
      </w:pPr>
      <w:r>
        <w:rPr>
          <w:rFonts w:cs="Times New Roman" w:hAnsi="Times New Roman" w:eastAsia="Times New Roman" w:ascii="Times New Roman"/>
          <w:color w:val="4D4D4D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4D4D4D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91"/>
          <w:sz w:val="22"/>
          <w:szCs w:val="22"/>
        </w:rPr>
        <w:t>Ju</w:t>
      </w:r>
      <w:r>
        <w:rPr>
          <w:rFonts w:cs="Arial" w:hAnsi="Arial" w:eastAsia="Arial" w:ascii="Arial"/>
          <w:color w:val="4D4D4D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3B3B3B"/>
          <w:spacing w:val="0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4D4D4D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3B3B3B"/>
          <w:spacing w:val="0"/>
          <w:w w:val="91"/>
          <w:sz w:val="22"/>
          <w:szCs w:val="22"/>
        </w:rPr>
        <w:t>an</w:t>
      </w:r>
      <w:r>
        <w:rPr>
          <w:rFonts w:cs="Arial" w:hAnsi="Arial" w:eastAsia="Arial" w:ascii="Arial"/>
          <w:color w:val="3B3B3B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51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3B3B3B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igi,</w:t>
      </w:r>
      <w:r>
        <w:rPr>
          <w:rFonts w:cs="Arial" w:hAnsi="Arial" w:eastAsia="Arial" w:ascii="Arial"/>
          <w:color w:val="4D4D4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olt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4D4D4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Kem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enkes</w:t>
      </w:r>
      <w:r>
        <w:rPr>
          <w:rFonts w:cs="Arial" w:hAnsi="Arial" w:eastAsia="Arial" w:ascii="Arial"/>
          <w:color w:val="4D4D4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2"/>
          <w:szCs w:val="22"/>
        </w:rPr>
        <w:t>Medan</w:t>
      </w:r>
      <w:r>
        <w:rPr>
          <w:rFonts w:cs="Arial" w:hAnsi="Arial" w:eastAsia="Arial" w:ascii="Arial"/>
          <w:color w:val="676767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ndones</w:t>
      </w:r>
      <w:r>
        <w:rPr>
          <w:rFonts w:cs="Arial" w:hAnsi="Arial" w:eastAsia="Arial" w:ascii="Arial"/>
          <w:color w:val="3B3B3B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left="122"/>
      </w:pPr>
      <w:r>
        <w:rPr>
          <w:rFonts w:cs="Arial" w:hAnsi="Arial" w:eastAsia="Arial" w:ascii="Arial"/>
          <w:color w:val="676767"/>
          <w:spacing w:val="0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676767"/>
          <w:spacing w:val="3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90"/>
          <w:sz w:val="22"/>
          <w:szCs w:val="22"/>
        </w:rPr>
        <w:t>Ju</w:t>
      </w:r>
      <w:r>
        <w:rPr>
          <w:rFonts w:cs="Arial" w:hAnsi="Arial" w:eastAsia="Arial" w:ascii="Arial"/>
          <w:color w:val="4D4D4D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3B3B3B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4D4D4D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3B3B3B"/>
          <w:spacing w:val="0"/>
          <w:w w:val="90"/>
          <w:sz w:val="22"/>
          <w:szCs w:val="22"/>
        </w:rPr>
        <w:t>an</w:t>
      </w:r>
      <w:r>
        <w:rPr>
          <w:rFonts w:cs="Arial" w:hAnsi="Arial" w:eastAsia="Arial" w:ascii="Arial"/>
          <w:color w:val="3B3B3B"/>
          <w:spacing w:val="0"/>
          <w:w w:val="90"/>
          <w:sz w:val="22"/>
          <w:szCs w:val="22"/>
        </w:rPr>
        <w:t>  </w:t>
      </w:r>
      <w:r>
        <w:rPr>
          <w:rFonts w:cs="Arial" w:hAnsi="Arial" w:eastAsia="Arial" w:ascii="Arial"/>
          <w:color w:val="3B3B3B"/>
          <w:spacing w:val="5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90"/>
          <w:sz w:val="22"/>
          <w:szCs w:val="22"/>
        </w:rPr>
        <w:t>Ke</w:t>
      </w:r>
      <w:r>
        <w:rPr>
          <w:rFonts w:cs="Arial" w:hAnsi="Arial" w:eastAsia="Arial" w:ascii="Arial"/>
          <w:color w:val="4D4D4D"/>
          <w:spacing w:val="0"/>
          <w:w w:val="90"/>
          <w:sz w:val="22"/>
          <w:szCs w:val="22"/>
        </w:rPr>
        <w:t>s</w:t>
      </w:r>
      <w:r>
        <w:rPr>
          <w:rFonts w:cs="Arial" w:hAnsi="Arial" w:eastAsia="Arial" w:ascii="Arial"/>
          <w:color w:val="3B3B3B"/>
          <w:spacing w:val="0"/>
          <w:w w:val="90"/>
          <w:sz w:val="22"/>
          <w:szCs w:val="22"/>
        </w:rPr>
        <w:t>eh</w:t>
      </w:r>
      <w:r>
        <w:rPr>
          <w:rFonts w:cs="Arial" w:hAnsi="Arial" w:eastAsia="Arial" w:ascii="Arial"/>
          <w:color w:val="4D4D4D"/>
          <w:spacing w:val="0"/>
          <w:w w:val="90"/>
          <w:sz w:val="22"/>
          <w:szCs w:val="22"/>
        </w:rPr>
        <w:t>ata</w:t>
      </w:r>
      <w:r>
        <w:rPr>
          <w:rFonts w:cs="Arial" w:hAnsi="Arial" w:eastAsia="Arial" w:ascii="Arial"/>
          <w:color w:val="3B3B3B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color w:val="3B3B3B"/>
          <w:spacing w:val="0"/>
          <w:w w:val="90"/>
          <w:sz w:val="22"/>
          <w:szCs w:val="22"/>
        </w:rPr>
        <w:t>  </w:t>
      </w:r>
      <w:r>
        <w:rPr>
          <w:rFonts w:cs="Arial" w:hAnsi="Arial" w:eastAsia="Arial" w:ascii="Arial"/>
          <w:color w:val="3B3B3B"/>
          <w:spacing w:val="12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85"/>
          <w:sz w:val="22"/>
          <w:szCs w:val="22"/>
        </w:rPr>
        <w:t>G</w:t>
      </w:r>
      <w:r>
        <w:rPr>
          <w:rFonts w:cs="Arial" w:hAnsi="Arial" w:eastAsia="Arial" w:ascii="Arial"/>
          <w:color w:val="4D4D4D"/>
          <w:spacing w:val="0"/>
          <w:w w:val="92"/>
          <w:sz w:val="22"/>
          <w:szCs w:val="22"/>
        </w:rPr>
        <w:t>igi</w:t>
      </w:r>
      <w:r>
        <w:rPr>
          <w:rFonts w:cs="Arial" w:hAnsi="Arial" w:eastAsia="Arial" w:ascii="Arial"/>
          <w:color w:val="676767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85"/>
          <w:sz w:val="22"/>
          <w:szCs w:val="22"/>
        </w:rPr>
        <w:t>P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080808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262626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3B3B3B"/>
          <w:spacing w:val="0"/>
          <w:w w:val="95"/>
          <w:sz w:val="22"/>
          <w:szCs w:val="22"/>
        </w:rPr>
        <w:t>ke</w:t>
      </w:r>
      <w:r>
        <w:rPr>
          <w:rFonts w:cs="Arial" w:hAnsi="Arial" w:eastAsia="Arial" w:ascii="Arial"/>
          <w:color w:val="4D4D4D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92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3B3B3B"/>
          <w:spacing w:val="0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4D4D4D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3B3B3B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92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92"/>
          <w:sz w:val="22"/>
          <w:szCs w:val="22"/>
        </w:rPr>
        <w:t>es</w:t>
      </w:r>
      <w:r>
        <w:rPr>
          <w:rFonts w:cs="Arial" w:hAnsi="Arial" w:eastAsia="Arial" w:ascii="Arial"/>
          <w:color w:val="4D4D4D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5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85"/>
          <w:sz w:val="22"/>
          <w:szCs w:val="22"/>
        </w:rPr>
        <w:t>B</w:t>
      </w:r>
      <w:r>
        <w:rPr>
          <w:rFonts w:cs="Arial" w:hAnsi="Arial" w:eastAsia="Arial" w:ascii="Arial"/>
          <w:color w:val="4D4D4D"/>
          <w:spacing w:val="0"/>
          <w:w w:val="99"/>
          <w:sz w:val="22"/>
          <w:szCs w:val="22"/>
        </w:rPr>
        <w:t>andu</w:t>
      </w:r>
      <w:r>
        <w:rPr>
          <w:rFonts w:cs="Arial" w:hAnsi="Arial" w:eastAsia="Arial" w:ascii="Arial"/>
          <w:color w:val="3B3B3B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676767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76767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Indonesia.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2"/>
      </w:pPr>
      <w:r>
        <w:rPr>
          <w:rFonts w:cs="Arial" w:hAnsi="Arial" w:eastAsia="Arial" w:ascii="Arial"/>
          <w:color w:val="4D4D4D"/>
          <w:spacing w:val="0"/>
          <w:w w:val="60"/>
          <w:position w:val="10"/>
          <w:sz w:val="14"/>
          <w:szCs w:val="14"/>
        </w:rPr>
        <w:t>1</w:t>
      </w:r>
      <w:r>
        <w:rPr>
          <w:rFonts w:cs="Arial" w:hAnsi="Arial" w:eastAsia="Arial" w:ascii="Arial"/>
          <w:color w:val="4D4D4D"/>
          <w:spacing w:val="0"/>
          <w:w w:val="60"/>
          <w:position w:val="1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22"/>
          <w:w w:val="60"/>
          <w:position w:val="10"/>
          <w:sz w:val="14"/>
          <w:szCs w:val="14"/>
        </w:rPr>
        <w:t> </w:t>
      </w:r>
      <w:r>
        <w:rPr>
          <w:rFonts w:cs="Arial" w:hAnsi="Arial" w:eastAsia="Arial" w:ascii="Arial"/>
          <w:color w:val="4D4D4D"/>
          <w:spacing w:val="0"/>
          <w:w w:val="88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3B3B3B"/>
          <w:spacing w:val="0"/>
          <w:w w:val="87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4D4D4D"/>
          <w:spacing w:val="0"/>
          <w:w w:val="91"/>
          <w:position w:val="0"/>
          <w:sz w:val="22"/>
          <w:szCs w:val="22"/>
        </w:rPr>
        <w:t>ka</w:t>
      </w:r>
      <w:r>
        <w:rPr>
          <w:rFonts w:cs="Arial" w:hAnsi="Arial" w:eastAsia="Arial" w:ascii="Arial"/>
          <w:color w:val="262626"/>
          <w:spacing w:val="0"/>
          <w:w w:val="92"/>
          <w:position w:val="0"/>
          <w:sz w:val="22"/>
          <w:szCs w:val="22"/>
        </w:rPr>
        <w:t>r</w:t>
      </w:r>
      <w:hyperlink r:id="rId4">
        <w:r>
          <w:rPr>
            <w:rFonts w:cs="Arial" w:hAnsi="Arial" w:eastAsia="Arial" w:ascii="Arial"/>
            <w:color w:val="4D4D4D"/>
            <w:spacing w:val="0"/>
            <w:w w:val="93"/>
            <w:position w:val="0"/>
            <w:sz w:val="22"/>
            <w:szCs w:val="22"/>
          </w:rPr>
          <w:t>.r</w:t>
        </w:r>
        <w:r>
          <w:rPr>
            <w:rFonts w:cs="Arial" w:hAnsi="Arial" w:eastAsia="Arial" w:ascii="Arial"/>
            <w:color w:val="3B3B3B"/>
            <w:spacing w:val="0"/>
            <w:w w:val="95"/>
            <w:position w:val="0"/>
            <w:sz w:val="22"/>
            <w:szCs w:val="22"/>
          </w:rPr>
          <w:t>ez</w:t>
        </w:r>
        <w:r>
          <w:rPr>
            <w:rFonts w:cs="Arial" w:hAnsi="Arial" w:eastAsia="Arial" w:ascii="Arial"/>
            <w:color w:val="262626"/>
            <w:spacing w:val="0"/>
            <w:w w:val="95"/>
            <w:position w:val="0"/>
            <w:sz w:val="22"/>
            <w:szCs w:val="22"/>
          </w:rPr>
          <w:t>t</w:t>
        </w:r>
        <w:r>
          <w:rPr>
            <w:rFonts w:cs="Arial" w:hAnsi="Arial" w:eastAsia="Arial" w:ascii="Arial"/>
            <w:color w:val="3B3B3B"/>
            <w:spacing w:val="0"/>
            <w:w w:val="79"/>
            <w:position w:val="0"/>
            <w:sz w:val="22"/>
            <w:szCs w:val="22"/>
          </w:rPr>
          <w:t>u</w:t>
        </w:r>
        <w:r>
          <w:rPr>
            <w:rFonts w:cs="Arial" w:hAnsi="Arial" w:eastAsia="Arial" w:ascii="Arial"/>
            <w:color w:val="4D4D4D"/>
            <w:spacing w:val="0"/>
            <w:w w:val="98"/>
            <w:position w:val="0"/>
            <w:sz w:val="22"/>
            <w:szCs w:val="22"/>
          </w:rPr>
          <w:t>@gma</w:t>
        </w:r>
        <w:r>
          <w:rPr>
            <w:rFonts w:cs="Arial" w:hAnsi="Arial" w:eastAsia="Arial" w:ascii="Arial"/>
            <w:color w:val="080808"/>
            <w:spacing w:val="0"/>
            <w:w w:val="39"/>
            <w:position w:val="0"/>
            <w:sz w:val="22"/>
            <w:szCs w:val="22"/>
          </w:rPr>
          <w:t>i</w:t>
        </w:r>
        <w:r>
          <w:rPr>
            <w:rFonts w:cs="Arial" w:hAnsi="Arial" w:eastAsia="Arial" w:ascii="Arial"/>
            <w:color w:val="4D4D4D"/>
            <w:spacing w:val="0"/>
            <w:w w:val="100"/>
            <w:position w:val="0"/>
            <w:sz w:val="22"/>
            <w:szCs w:val="22"/>
          </w:rPr>
          <w:t>l.com*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left="122"/>
      </w:pPr>
      <w:r>
        <w:rPr>
          <w:rFonts w:cs="Arial" w:hAnsi="Arial" w:eastAsia="Arial" w:ascii="Arial"/>
          <w:color w:val="4D4D4D"/>
          <w:w w:val="97"/>
          <w:sz w:val="22"/>
          <w:szCs w:val="22"/>
        </w:rPr>
        <w:t>*ko</w:t>
      </w:r>
      <w:r>
        <w:rPr>
          <w:rFonts w:cs="Arial" w:hAnsi="Arial" w:eastAsia="Arial" w:ascii="Arial"/>
          <w:color w:val="262626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D4D4D"/>
          <w:w w:val="98"/>
          <w:sz w:val="22"/>
          <w:szCs w:val="22"/>
        </w:rPr>
        <w:t>espon</w:t>
      </w:r>
      <w:r>
        <w:rPr>
          <w:rFonts w:cs="Arial" w:hAnsi="Arial" w:eastAsia="Arial" w:ascii="Arial"/>
          <w:color w:val="3B3B3B"/>
          <w:w w:val="95"/>
          <w:sz w:val="22"/>
          <w:szCs w:val="22"/>
        </w:rPr>
        <w:t>de</w:t>
      </w:r>
      <w:r>
        <w:rPr>
          <w:rFonts w:cs="Arial" w:hAnsi="Arial" w:eastAsia="Arial" w:ascii="Arial"/>
          <w:color w:val="4D4D4D"/>
          <w:w w:val="100"/>
          <w:sz w:val="22"/>
          <w:szCs w:val="22"/>
        </w:rPr>
        <w:t>nsi</w:t>
      </w:r>
      <w:r>
        <w:rPr>
          <w:rFonts w:cs="Arial" w:hAnsi="Arial" w:eastAsia="Arial" w:ascii="Arial"/>
          <w:color w:val="4D4D4D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2"/>
          <w:szCs w:val="22"/>
        </w:rPr>
        <w:t>penu</w:t>
      </w:r>
      <w:r>
        <w:rPr>
          <w:rFonts w:cs="Arial" w:hAnsi="Arial" w:eastAsia="Arial" w:ascii="Arial"/>
          <w:color w:val="262626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0"/>
          <w:w w:val="85"/>
          <w:sz w:val="22"/>
          <w:szCs w:val="22"/>
        </w:rPr>
        <w:t>is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20" w:right="5023"/>
        <w:sectPr>
          <w:pgSz w:w="11920" w:h="16840"/>
          <w:pgMar w:top="1560" w:bottom="280" w:left="1260" w:right="1300"/>
        </w:sectPr>
      </w:pPr>
      <w:r>
        <w:rPr>
          <w:rFonts w:cs="Arial" w:hAnsi="Arial" w:eastAsia="Arial" w:ascii="Arial"/>
          <w:b/>
          <w:color w:val="080808"/>
          <w:w w:val="113"/>
          <w:position w:val="-1"/>
          <w:sz w:val="22"/>
          <w:szCs w:val="22"/>
        </w:rPr>
        <w:t>lnfor</w:t>
      </w:r>
      <w:r>
        <w:rPr>
          <w:rFonts w:cs="Arial" w:hAnsi="Arial" w:eastAsia="Arial" w:ascii="Arial"/>
          <w:b/>
          <w:color w:val="080808"/>
          <w:spacing w:val="-82"/>
          <w:w w:val="113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color w:val="262626"/>
          <w:spacing w:val="0"/>
          <w:w w:val="103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color w:val="262626"/>
          <w:spacing w:val="-13"/>
          <w:w w:val="103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color w:val="080808"/>
          <w:spacing w:val="0"/>
          <w:w w:val="82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080808"/>
          <w:spacing w:val="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262626"/>
          <w:spacing w:val="0"/>
          <w:w w:val="113"/>
          <w:position w:val="-1"/>
          <w:sz w:val="22"/>
          <w:szCs w:val="22"/>
        </w:rPr>
        <w:t>ar</w:t>
      </w:r>
      <w:r>
        <w:rPr>
          <w:rFonts w:cs="Arial" w:hAnsi="Arial" w:eastAsia="Arial" w:ascii="Arial"/>
          <w:b/>
          <w:color w:val="262626"/>
          <w:spacing w:val="-28"/>
          <w:w w:val="113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color w:val="080808"/>
          <w:spacing w:val="-7"/>
          <w:w w:val="61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262626"/>
          <w:spacing w:val="0"/>
          <w:w w:val="99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color w:val="262626"/>
          <w:spacing w:val="-12"/>
          <w:w w:val="99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color w:val="080808"/>
          <w:spacing w:val="0"/>
          <w:w w:val="82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color w:val="080808"/>
          <w:spacing w:val="0"/>
          <w:w w:val="100"/>
          <w:position w:val="-1"/>
          <w:sz w:val="22"/>
          <w:szCs w:val="22"/>
        </w:rPr>
        <w:t>                     </w:t>
      </w:r>
      <w:r>
        <w:rPr>
          <w:rFonts w:cs="Arial" w:hAnsi="Arial" w:eastAsia="Arial" w:ascii="Arial"/>
          <w:b/>
          <w:color w:val="080808"/>
          <w:spacing w:val="-2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080808"/>
          <w:spacing w:val="0"/>
          <w:w w:val="100"/>
          <w:position w:val="-1"/>
          <w:sz w:val="22"/>
          <w:szCs w:val="22"/>
        </w:rPr>
        <w:t>ABSTRAK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3"/>
        <w:ind w:left="257" w:right="374"/>
      </w:pPr>
      <w:r>
        <w:rPr>
          <w:rFonts w:cs="Arial" w:hAnsi="Arial" w:eastAsia="Arial" w:ascii="Arial"/>
          <w:color w:val="4D4D4D"/>
          <w:spacing w:val="0"/>
          <w:w w:val="100"/>
          <w:sz w:val="16"/>
          <w:szCs w:val="16"/>
        </w:rPr>
        <w:t>Sej</w:t>
      </w:r>
      <w:r>
        <w:rPr>
          <w:rFonts w:cs="Arial" w:hAnsi="Arial" w:eastAsia="Arial" w:ascii="Arial"/>
          <w:color w:val="676767"/>
          <w:spacing w:val="0"/>
          <w:w w:val="100"/>
          <w:sz w:val="16"/>
          <w:szCs w:val="16"/>
        </w:rPr>
        <w:t>ara</w:t>
      </w:r>
      <w:r>
        <w:rPr>
          <w:rFonts w:cs="Arial" w:hAnsi="Arial" w:eastAsia="Arial" w:ascii="Arial"/>
          <w:color w:val="4D4D4D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4D4D4D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108"/>
          <w:sz w:val="16"/>
          <w:szCs w:val="16"/>
        </w:rPr>
        <w:t>art</w:t>
      </w:r>
      <w:r>
        <w:rPr>
          <w:rFonts w:cs="Arial" w:hAnsi="Arial" w:eastAsia="Arial" w:ascii="Arial"/>
          <w:color w:val="858585"/>
          <w:spacing w:val="0"/>
          <w:w w:val="85"/>
          <w:sz w:val="16"/>
          <w:szCs w:val="16"/>
        </w:rPr>
        <w:t>i</w:t>
      </w:r>
      <w:r>
        <w:rPr>
          <w:rFonts w:cs="Arial" w:hAnsi="Arial" w:eastAsia="Arial" w:ascii="Arial"/>
          <w:color w:val="4D4D4D"/>
          <w:spacing w:val="0"/>
          <w:w w:val="101"/>
          <w:sz w:val="16"/>
          <w:szCs w:val="16"/>
        </w:rPr>
        <w:t>ke</w:t>
      </w:r>
      <w:r>
        <w:rPr>
          <w:rFonts w:cs="Arial" w:hAnsi="Arial" w:eastAsia="Arial" w:ascii="Arial"/>
          <w:color w:val="676767"/>
          <w:spacing w:val="0"/>
          <w:w w:val="75"/>
          <w:sz w:val="16"/>
          <w:szCs w:val="16"/>
        </w:rPr>
        <w:t>l:</w:t>
      </w:r>
      <w:r>
        <w:rPr>
          <w:rFonts w:cs="Arial" w:hAnsi="Arial" w:eastAsia="Arial" w:ascii="Arial"/>
          <w:color w:val="676767"/>
          <w:spacing w:val="0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676767"/>
          <w:spacing w:val="0"/>
          <w:w w:val="88"/>
          <w:sz w:val="16"/>
          <w:szCs w:val="16"/>
        </w:rPr>
        <w:t>it</w:t>
      </w:r>
      <w:r>
        <w:rPr>
          <w:rFonts w:cs="Arial" w:hAnsi="Arial" w:eastAsia="Arial" w:ascii="Arial"/>
          <w:color w:val="4D4D4D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676767"/>
          <w:spacing w:val="0"/>
          <w:w w:val="113"/>
          <w:sz w:val="16"/>
          <w:szCs w:val="16"/>
        </w:rPr>
        <w:t>r</w:t>
      </w:r>
      <w:r>
        <w:rPr>
          <w:rFonts w:cs="Arial" w:hAnsi="Arial" w:eastAsia="Arial" w:ascii="Arial"/>
          <w:color w:val="3B3B3B"/>
          <w:spacing w:val="0"/>
          <w:w w:val="56"/>
          <w:sz w:val="16"/>
          <w:szCs w:val="16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16"/>
          <w:szCs w:val="16"/>
        </w:rPr>
        <w:t>ma</w:t>
      </w:r>
      <w:r>
        <w:rPr>
          <w:rFonts w:cs="Arial" w:hAnsi="Arial" w:eastAsia="Arial" w:ascii="Arial"/>
          <w:color w:val="4D4D4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6"/>
          <w:szCs w:val="16"/>
        </w:rPr>
        <w:t>26</w:t>
      </w:r>
      <w:r>
        <w:rPr>
          <w:rFonts w:cs="Arial" w:hAnsi="Arial" w:eastAsia="Arial" w:ascii="Arial"/>
          <w:color w:val="4D4D4D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16"/>
          <w:szCs w:val="16"/>
        </w:rPr>
        <w:t>Me</w:t>
      </w:r>
      <w:r>
        <w:rPr>
          <w:rFonts w:cs="Arial" w:hAnsi="Arial" w:eastAsia="Arial" w:ascii="Arial"/>
          <w:color w:val="85858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858585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6"/>
          <w:szCs w:val="16"/>
        </w:rPr>
        <w:t>202</w:t>
      </w:r>
      <w:r>
        <w:rPr>
          <w:rFonts w:cs="Arial" w:hAnsi="Arial" w:eastAsia="Arial" w:ascii="Arial"/>
          <w:color w:val="676767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257"/>
      </w:pPr>
      <w:r>
        <w:rPr>
          <w:rFonts w:cs="Arial" w:hAnsi="Arial" w:eastAsia="Arial" w:ascii="Arial"/>
          <w:color w:val="4D4D4D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676767"/>
          <w:w w:val="56"/>
          <w:sz w:val="16"/>
          <w:szCs w:val="16"/>
        </w:rPr>
        <w:t>i</w:t>
      </w:r>
      <w:r>
        <w:rPr>
          <w:rFonts w:cs="Arial" w:hAnsi="Arial" w:eastAsia="Arial" w:ascii="Arial"/>
          <w:color w:val="4D4D4D"/>
          <w:w w:val="101"/>
          <w:sz w:val="16"/>
          <w:szCs w:val="16"/>
        </w:rPr>
        <w:t>se</w:t>
      </w:r>
      <w:r>
        <w:rPr>
          <w:rFonts w:cs="Arial" w:hAnsi="Arial" w:eastAsia="Arial" w:ascii="Arial"/>
          <w:color w:val="676767"/>
          <w:w w:val="91"/>
          <w:sz w:val="16"/>
          <w:szCs w:val="16"/>
        </w:rPr>
        <w:t>t</w:t>
      </w:r>
      <w:r>
        <w:rPr>
          <w:rFonts w:cs="Arial" w:hAnsi="Arial" w:eastAsia="Arial" w:ascii="Arial"/>
          <w:color w:val="4D4D4D"/>
          <w:w w:val="99"/>
          <w:sz w:val="16"/>
          <w:szCs w:val="16"/>
        </w:rPr>
        <w:t>uju</w:t>
      </w:r>
      <w:r>
        <w:rPr>
          <w:rFonts w:cs="Arial" w:hAnsi="Arial" w:eastAsia="Arial" w:ascii="Arial"/>
          <w:color w:val="858585"/>
          <w:w w:val="85"/>
          <w:sz w:val="16"/>
          <w:szCs w:val="16"/>
        </w:rPr>
        <w:t>i</w:t>
      </w:r>
      <w:r>
        <w:rPr>
          <w:rFonts w:cs="Arial" w:hAnsi="Arial" w:eastAsia="Arial" w:ascii="Arial"/>
          <w:color w:val="85858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58585"/>
          <w:spacing w:val="-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676767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98"/>
          <w:sz w:val="16"/>
          <w:szCs w:val="16"/>
        </w:rPr>
        <w:t>M</w:t>
      </w:r>
      <w:r>
        <w:rPr>
          <w:rFonts w:cs="Arial" w:hAnsi="Arial" w:eastAsia="Arial" w:ascii="Arial"/>
          <w:color w:val="4D4D4D"/>
          <w:spacing w:val="0"/>
          <w:w w:val="102"/>
          <w:sz w:val="16"/>
          <w:szCs w:val="16"/>
        </w:rPr>
        <w:t>e</w:t>
      </w:r>
      <w:r>
        <w:rPr>
          <w:rFonts w:cs="Arial" w:hAnsi="Arial" w:eastAsia="Arial" w:ascii="Arial"/>
          <w:color w:val="676767"/>
          <w:spacing w:val="0"/>
          <w:w w:val="56"/>
          <w:sz w:val="16"/>
          <w:szCs w:val="16"/>
        </w:rPr>
        <w:t>i</w:t>
      </w:r>
      <w:r>
        <w:rPr>
          <w:rFonts w:cs="Arial" w:hAnsi="Arial" w:eastAsia="Arial" w:ascii="Arial"/>
          <w:color w:val="676767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676767"/>
          <w:spacing w:val="0"/>
          <w:w w:val="100"/>
          <w:sz w:val="16"/>
          <w:szCs w:val="16"/>
        </w:rPr>
        <w:t>02</w:t>
      </w:r>
      <w:r>
        <w:rPr>
          <w:rFonts w:cs="Arial" w:hAnsi="Arial" w:eastAsia="Arial" w:ascii="Arial"/>
          <w:color w:val="4D4D4D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"/>
        <w:ind w:left="257" w:right="-44"/>
      </w:pPr>
      <w:r>
        <w:rPr>
          <w:rFonts w:cs="Arial" w:hAnsi="Arial" w:eastAsia="Arial" w:ascii="Arial"/>
          <w:color w:val="3B3B3B"/>
          <w:w w:val="96"/>
          <w:sz w:val="16"/>
          <w:szCs w:val="16"/>
        </w:rPr>
        <w:t>D</w:t>
      </w:r>
      <w:r>
        <w:rPr>
          <w:rFonts w:cs="Arial" w:hAnsi="Arial" w:eastAsia="Arial" w:ascii="Arial"/>
          <w:color w:val="676767"/>
          <w:w w:val="99"/>
          <w:sz w:val="16"/>
          <w:szCs w:val="16"/>
        </w:rPr>
        <w:t>ipu</w:t>
      </w:r>
      <w:r>
        <w:rPr>
          <w:rFonts w:cs="Arial" w:hAnsi="Arial" w:eastAsia="Arial" w:ascii="Arial"/>
          <w:color w:val="4D4D4D"/>
          <w:w w:val="90"/>
          <w:sz w:val="16"/>
          <w:szCs w:val="16"/>
        </w:rPr>
        <w:t>b</w:t>
      </w:r>
      <w:r>
        <w:rPr>
          <w:rFonts w:cs="Arial" w:hAnsi="Arial" w:eastAsia="Arial" w:ascii="Arial"/>
          <w:color w:val="676767"/>
          <w:w w:val="85"/>
          <w:sz w:val="16"/>
          <w:szCs w:val="16"/>
        </w:rPr>
        <w:t>l</w:t>
      </w:r>
      <w:r>
        <w:rPr>
          <w:rFonts w:cs="Arial" w:hAnsi="Arial" w:eastAsia="Arial" w:ascii="Arial"/>
          <w:color w:val="3B3B3B"/>
          <w:w w:val="56"/>
          <w:sz w:val="16"/>
          <w:szCs w:val="16"/>
        </w:rPr>
        <w:t>i</w:t>
      </w:r>
      <w:r>
        <w:rPr>
          <w:rFonts w:cs="Arial" w:hAnsi="Arial" w:eastAsia="Arial" w:ascii="Arial"/>
          <w:color w:val="676767"/>
          <w:w w:val="88"/>
          <w:sz w:val="16"/>
          <w:szCs w:val="16"/>
        </w:rPr>
        <w:t>k</w:t>
      </w:r>
      <w:r>
        <w:rPr>
          <w:rFonts w:cs="Arial" w:hAnsi="Arial" w:eastAsia="Arial" w:ascii="Arial"/>
          <w:color w:val="4D4D4D"/>
          <w:w w:val="101"/>
          <w:sz w:val="16"/>
          <w:szCs w:val="16"/>
        </w:rPr>
        <w:t>as</w:t>
      </w:r>
      <w:r>
        <w:rPr>
          <w:rFonts w:cs="Arial" w:hAnsi="Arial" w:eastAsia="Arial" w:ascii="Arial"/>
          <w:color w:val="676767"/>
          <w:w w:val="100"/>
          <w:sz w:val="16"/>
          <w:szCs w:val="16"/>
        </w:rPr>
        <w:t>ikan</w:t>
      </w:r>
      <w:r>
        <w:rPr>
          <w:rFonts w:cs="Arial" w:hAnsi="Arial" w:eastAsia="Arial" w:ascii="Arial"/>
          <w:color w:val="676767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676767"/>
          <w:w w:val="90"/>
          <w:sz w:val="16"/>
          <w:szCs w:val="16"/>
        </w:rPr>
        <w:t>3</w:t>
      </w:r>
      <w:r>
        <w:rPr>
          <w:rFonts w:cs="Arial" w:hAnsi="Arial" w:eastAsia="Arial" w:ascii="Arial"/>
          <w:color w:val="4D4D4D"/>
          <w:w w:val="56"/>
          <w:sz w:val="16"/>
          <w:szCs w:val="16"/>
        </w:rPr>
        <w:t>1</w:t>
      </w:r>
      <w:r>
        <w:rPr>
          <w:rFonts w:cs="Arial" w:hAnsi="Arial" w:eastAsia="Arial" w:ascii="Arial"/>
          <w:color w:val="4D4D4D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858585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858585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101"/>
          <w:sz w:val="16"/>
          <w:szCs w:val="16"/>
        </w:rPr>
        <w:t>2</w:t>
      </w:r>
      <w:r>
        <w:rPr>
          <w:rFonts w:cs="Arial" w:hAnsi="Arial" w:eastAsia="Arial" w:ascii="Arial"/>
          <w:color w:val="676767"/>
          <w:spacing w:val="0"/>
          <w:w w:val="101"/>
          <w:sz w:val="16"/>
          <w:szCs w:val="16"/>
        </w:rPr>
        <w:t>0</w:t>
      </w:r>
      <w:r>
        <w:rPr>
          <w:rFonts w:cs="Arial" w:hAnsi="Arial" w:eastAsia="Arial" w:ascii="Arial"/>
          <w:color w:val="4D4D4D"/>
          <w:spacing w:val="0"/>
          <w:w w:val="101"/>
          <w:sz w:val="16"/>
          <w:szCs w:val="16"/>
        </w:rPr>
        <w:t>22</w:t>
      </w:r>
      <w:r>
        <w:rPr>
          <w:rFonts w:cs="Arial" w:hAnsi="Arial" w:eastAsia="Arial" w:ascii="Arial"/>
          <w:color w:val="000000"/>
          <w:spacing w:val="0"/>
          <w:w w:val="101"/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1"/>
        <w:ind w:right="93" w:firstLine="10"/>
        <w:sectPr>
          <w:type w:val="continuous"/>
          <w:pgSz w:w="11920" w:h="16840"/>
          <w:pgMar w:top="1560" w:bottom="280" w:left="1260" w:right="1300"/>
          <w:cols w:num="2" w:equalWidth="off">
            <w:col w:w="2210" w:space="1013"/>
            <w:col w:w="6137"/>
          </w:cols>
        </w:sectPr>
      </w:pPr>
      <w:r>
        <w:br w:type="column"/>
      </w:r>
      <w:r>
        <w:rPr>
          <w:rFonts w:cs="Arial" w:hAnsi="Arial" w:eastAsia="Arial" w:ascii="Arial"/>
          <w:color w:val="4D4D4D"/>
          <w:w w:val="96"/>
          <w:sz w:val="22"/>
          <w:szCs w:val="22"/>
        </w:rPr>
        <w:t>Gig</w:t>
      </w:r>
      <w:r>
        <w:rPr>
          <w:rFonts w:cs="Arial" w:hAnsi="Arial" w:eastAsia="Arial" w:ascii="Arial"/>
          <w:color w:val="080808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080808"/>
          <w:spacing w:val="41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be</w:t>
      </w:r>
      <w:r>
        <w:rPr>
          <w:rFonts w:cs="Arial" w:hAnsi="Arial" w:eastAsia="Arial" w:ascii="Arial"/>
          <w:color w:val="3B3B3B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jejal</w:t>
      </w:r>
      <w:r>
        <w:rPr>
          <w:rFonts w:cs="Arial" w:hAnsi="Arial" w:eastAsia="Arial" w:ascii="Arial"/>
          <w:color w:val="4D4D4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merupakan</w:t>
      </w:r>
      <w:r>
        <w:rPr>
          <w:rFonts w:cs="Arial" w:hAnsi="Arial" w:eastAsia="Arial" w:ascii="Arial"/>
          <w:color w:val="4D4D4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ideal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2"/>
          <w:szCs w:val="22"/>
        </w:rPr>
        <w:t>bag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42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color w:val="4D4D4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untuk</w:t>
      </w:r>
      <w:r>
        <w:rPr>
          <w:rFonts w:cs="Arial" w:hAnsi="Arial" w:eastAsia="Arial" w:ascii="Arial"/>
          <w:color w:val="4D4D4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berkembang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4"/>
          <w:sz w:val="22"/>
          <w:szCs w:val="22"/>
        </w:rPr>
        <w:t>ka</w:t>
      </w:r>
      <w:r>
        <w:rPr>
          <w:rFonts w:cs="Arial" w:hAnsi="Arial" w:eastAsia="Arial" w:ascii="Arial"/>
          <w:color w:val="262626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94"/>
          <w:sz w:val="22"/>
          <w:szCs w:val="22"/>
        </w:rPr>
        <w:t>ena</w:t>
      </w:r>
      <w:r>
        <w:rPr>
          <w:rFonts w:cs="Arial" w:hAnsi="Arial" w:eastAsia="Arial" w:ascii="Arial"/>
          <w:color w:val="4D4D4D"/>
          <w:spacing w:val="5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adanya</w:t>
      </w:r>
      <w:r>
        <w:rPr>
          <w:rFonts w:cs="Arial" w:hAnsi="Arial" w:eastAsia="Arial" w:ascii="Arial"/>
          <w:color w:val="4D4D4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bagian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bagian</w:t>
      </w:r>
      <w:r>
        <w:rPr>
          <w:rFonts w:cs="Arial" w:hAnsi="Arial" w:eastAsia="Arial" w:ascii="Arial"/>
          <w:color w:val="4D4D4D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8"/>
          <w:sz w:val="22"/>
          <w:szCs w:val="22"/>
        </w:rPr>
        <w:t>ya</w:t>
      </w:r>
      <w:r>
        <w:rPr>
          <w:rFonts w:cs="Arial" w:hAnsi="Arial" w:eastAsia="Arial" w:ascii="Arial"/>
          <w:color w:val="3B3B3B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4D4D4D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4D4D4D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2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sulit</w:t>
      </w:r>
      <w:r>
        <w:rPr>
          <w:rFonts w:cs="Arial" w:hAnsi="Arial" w:eastAsia="Arial" w:ascii="Arial"/>
          <w:color w:val="4D4D4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jangkau</w:t>
      </w:r>
      <w:r>
        <w:rPr>
          <w:rFonts w:cs="Arial" w:hAnsi="Arial" w:eastAsia="Arial" w:ascii="Arial"/>
          <w:color w:val="4D4D4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oleh</w:t>
      </w:r>
      <w:r>
        <w:rPr>
          <w:rFonts w:cs="Arial" w:hAnsi="Arial" w:eastAsia="Arial" w:ascii="Arial"/>
          <w:color w:val="4D4D4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sikat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gig</w:t>
      </w:r>
      <w:r>
        <w:rPr>
          <w:rFonts w:cs="Arial" w:hAnsi="Arial" w:eastAsia="Arial" w:ascii="Arial"/>
          <w:color w:val="262626"/>
          <w:spacing w:val="0"/>
          <w:w w:val="70"/>
          <w:sz w:val="22"/>
          <w:szCs w:val="22"/>
        </w:rPr>
        <w:t>i.</w:t>
      </w:r>
      <w:r>
        <w:rPr>
          <w:rFonts w:cs="Arial" w:hAnsi="Arial" w:eastAsia="Arial" w:ascii="Arial"/>
          <w:color w:val="262626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ebagian</w:t>
      </w:r>
      <w:r>
        <w:rPr>
          <w:rFonts w:cs="Arial" w:hAnsi="Arial" w:eastAsia="Arial" w:ascii="Arial"/>
          <w:color w:val="4D4D4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asyara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4D4D4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31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99"/>
          <w:sz w:val="22"/>
          <w:szCs w:val="22"/>
        </w:rPr>
        <w:t>ndones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25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kurang</w:t>
      </w:r>
      <w:r>
        <w:rPr>
          <w:rFonts w:cs="Arial" w:hAnsi="Arial" w:eastAsia="Arial" w:ascii="Arial"/>
          <w:color w:val="4D4D4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memperha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tik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4"/>
          <w:sz w:val="22"/>
          <w:szCs w:val="22"/>
        </w:rPr>
        <w:t>ko</w:t>
      </w:r>
      <w:r>
        <w:rPr>
          <w:rFonts w:cs="Arial" w:hAnsi="Arial" w:eastAsia="Arial" w:ascii="Arial"/>
          <w:color w:val="3B3B3B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4D4D4D"/>
          <w:spacing w:val="0"/>
          <w:w w:val="94"/>
          <w:sz w:val="22"/>
          <w:szCs w:val="22"/>
        </w:rPr>
        <w:t>disi</w:t>
      </w:r>
      <w:r>
        <w:rPr>
          <w:rFonts w:cs="Arial" w:hAnsi="Arial" w:eastAsia="Arial" w:ascii="Arial"/>
          <w:color w:val="4D4D4D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esehatan</w:t>
      </w:r>
      <w:r>
        <w:rPr>
          <w:rFonts w:cs="Arial" w:hAnsi="Arial" w:eastAsia="Arial" w:ascii="Arial"/>
          <w:color w:val="4D4D4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g</w:t>
      </w:r>
      <w:r>
        <w:rPr>
          <w:rFonts w:cs="Arial" w:hAnsi="Arial" w:eastAsia="Arial" w:ascii="Arial"/>
          <w:color w:val="262626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gi.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emeliharaan</w:t>
      </w:r>
      <w:r>
        <w:rPr>
          <w:rFonts w:cs="Arial" w:hAnsi="Arial" w:eastAsia="Arial" w:ascii="Arial"/>
          <w:color w:val="4D4D4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kesehatan</w:t>
      </w:r>
      <w:r>
        <w:rPr>
          <w:rFonts w:cs="Arial" w:hAnsi="Arial" w:eastAsia="Arial" w:ascii="Arial"/>
          <w:color w:val="4D4D4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diangga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B3B3B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tidak</w:t>
      </w:r>
      <w:r>
        <w:rPr>
          <w:rFonts w:cs="Arial" w:hAnsi="Arial" w:eastAsia="Arial" w:ascii="Arial"/>
          <w:color w:val="4D4D4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87"/>
          <w:sz w:val="22"/>
          <w:szCs w:val="22"/>
        </w:rPr>
        <w:t>p</w:t>
      </w:r>
      <w:r>
        <w:rPr>
          <w:rFonts w:cs="Arial" w:hAnsi="Arial" w:eastAsia="Arial" w:ascii="Arial"/>
          <w:color w:val="4D4D4D"/>
          <w:spacing w:val="0"/>
          <w:w w:val="98"/>
          <w:sz w:val="22"/>
          <w:szCs w:val="22"/>
        </w:rPr>
        <w:t>enting</w:t>
      </w:r>
      <w:r>
        <w:rPr>
          <w:rFonts w:cs="Arial" w:hAnsi="Arial" w:eastAsia="Arial" w:ascii="Arial"/>
          <w:color w:val="676767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pa</w:t>
      </w:r>
      <w:r>
        <w:rPr>
          <w:rFonts w:cs="Arial" w:hAnsi="Arial" w:eastAsia="Arial" w:ascii="Arial"/>
          <w:color w:val="3B3B3B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ahal</w:t>
      </w:r>
      <w:r>
        <w:rPr>
          <w:rFonts w:cs="Arial" w:hAnsi="Arial" w:eastAsia="Arial" w:ascii="Arial"/>
          <w:color w:val="4D4D4D"/>
          <w:spacing w:val="14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fungs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D4D4D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sangat</w:t>
      </w:r>
      <w:r>
        <w:rPr>
          <w:rFonts w:cs="Arial" w:hAnsi="Arial" w:eastAsia="Arial" w:ascii="Arial"/>
          <w:color w:val="4D4D4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penting</w:t>
      </w:r>
      <w:r>
        <w:rPr>
          <w:rFonts w:cs="Arial" w:hAnsi="Arial" w:eastAsia="Arial" w:ascii="Arial"/>
          <w:color w:val="4D4D4D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00"/>
        <w:ind w:left="96" w:right="152"/>
      </w:pPr>
      <w:r>
        <w:rPr>
          <w:rFonts w:cs="Arial" w:hAnsi="Arial" w:eastAsia="Arial" w:ascii="Arial"/>
          <w:color w:val="858585"/>
          <w:w w:val="265"/>
          <w:sz w:val="16"/>
          <w:szCs w:val="16"/>
        </w:rPr>
        <w:t>-</w:t>
      </w:r>
      <w:r>
        <w:rPr>
          <w:rFonts w:cs="Arial" w:hAnsi="Arial" w:eastAsia="Arial" w:ascii="Arial"/>
          <w:color w:val="262626"/>
          <w:w w:val="104"/>
          <w:sz w:val="16"/>
          <w:szCs w:val="16"/>
        </w:rPr>
        <w:t>K</w:t>
      </w:r>
      <w:r>
        <w:rPr>
          <w:rFonts w:cs="Arial" w:hAnsi="Arial" w:eastAsia="Arial" w:ascii="Arial"/>
          <w:color w:val="858585"/>
          <w:w w:val="284"/>
          <w:sz w:val="16"/>
          <w:szCs w:val="16"/>
        </w:rPr>
        <w:t>-</w:t>
      </w:r>
      <w:r>
        <w:rPr>
          <w:rFonts w:cs="Arial" w:hAnsi="Arial" w:eastAsia="Arial" w:ascii="Arial"/>
          <w:color w:val="262626"/>
          <w:w w:val="102"/>
          <w:sz w:val="16"/>
          <w:szCs w:val="16"/>
        </w:rPr>
        <w:t>a</w:t>
      </w:r>
      <w:r>
        <w:rPr>
          <w:rFonts w:cs="Arial" w:hAnsi="Arial" w:eastAsia="Arial" w:ascii="Arial"/>
          <w:color w:val="858585"/>
          <w:w w:val="284"/>
          <w:sz w:val="16"/>
          <w:szCs w:val="16"/>
        </w:rPr>
        <w:t>-</w:t>
      </w:r>
      <w:r>
        <w:rPr>
          <w:rFonts w:cs="Arial" w:hAnsi="Arial" w:eastAsia="Arial" w:ascii="Arial"/>
          <w:color w:val="262626"/>
          <w:w w:val="98"/>
          <w:sz w:val="16"/>
          <w:szCs w:val="16"/>
        </w:rPr>
        <w:t>ta</w:t>
      </w:r>
      <w:r>
        <w:rPr>
          <w:rFonts w:cs="Arial" w:hAnsi="Arial" w:eastAsia="Arial" w:ascii="Arial"/>
          <w:color w:val="858585"/>
          <w:w w:val="170"/>
          <w:sz w:val="16"/>
          <w:szCs w:val="16"/>
        </w:rPr>
        <w:t>_</w:t>
      </w:r>
      <w:r>
        <w:rPr>
          <w:rFonts w:cs="Arial" w:hAnsi="Arial" w:eastAsia="Arial" w:ascii="Arial"/>
          <w:color w:val="262626"/>
          <w:w w:val="113"/>
          <w:sz w:val="16"/>
          <w:szCs w:val="16"/>
        </w:rPr>
        <w:t>k</w:t>
      </w:r>
      <w:r>
        <w:rPr>
          <w:rFonts w:cs="Arial" w:hAnsi="Arial" w:eastAsia="Arial" w:ascii="Arial"/>
          <w:color w:val="858585"/>
          <w:w w:val="170"/>
          <w:sz w:val="16"/>
          <w:szCs w:val="16"/>
        </w:rPr>
        <w:t>_</w:t>
      </w:r>
      <w:r>
        <w:rPr>
          <w:rFonts w:cs="Arial" w:hAnsi="Arial" w:eastAsia="Arial" w:ascii="Arial"/>
          <w:color w:val="262626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858585"/>
          <w:w w:val="284"/>
          <w:sz w:val="16"/>
          <w:szCs w:val="16"/>
        </w:rPr>
        <w:t>-</w:t>
      </w:r>
      <w:r>
        <w:rPr>
          <w:rFonts w:cs="Arial" w:hAnsi="Arial" w:eastAsia="Arial" w:ascii="Arial"/>
          <w:color w:val="262626"/>
          <w:w w:val="107"/>
          <w:sz w:val="16"/>
          <w:szCs w:val="16"/>
        </w:rPr>
        <w:t>nc</w:t>
      </w:r>
      <w:r>
        <w:rPr>
          <w:rFonts w:cs="Arial" w:hAnsi="Arial" w:eastAsia="Arial" w:ascii="Arial"/>
          <w:color w:val="858585"/>
          <w:w w:val="284"/>
          <w:sz w:val="16"/>
          <w:szCs w:val="16"/>
        </w:rPr>
        <w:t>-</w:t>
      </w:r>
      <w:r>
        <w:rPr>
          <w:rFonts w:cs="Arial" w:hAnsi="Arial" w:eastAsia="Arial" w:ascii="Arial"/>
          <w:color w:val="262626"/>
          <w:w w:val="85"/>
          <w:sz w:val="16"/>
          <w:szCs w:val="16"/>
        </w:rPr>
        <w:t>i</w:t>
      </w:r>
      <w:r>
        <w:rPr>
          <w:rFonts w:cs="Arial" w:hAnsi="Arial" w:eastAsia="Arial" w:ascii="Arial"/>
          <w:color w:val="3B3B3B"/>
          <w:w w:val="68"/>
          <w:sz w:val="16"/>
          <w:szCs w:val="16"/>
        </w:rPr>
        <w:t>:</w:t>
      </w:r>
      <w:r>
        <w:rPr>
          <w:rFonts w:cs="Arial" w:hAnsi="Arial" w:eastAsia="Arial" w:ascii="Arial"/>
          <w:color w:val="3B3B3B"/>
          <w:w w:val="100"/>
          <w:sz w:val="16"/>
          <w:szCs w:val="16"/>
        </w:rPr>
        <w:t>                            </w:t>
      </w:r>
      <w:r>
        <w:rPr>
          <w:rFonts w:cs="Arial" w:hAnsi="Arial" w:eastAsia="Arial" w:ascii="Arial"/>
          <w:color w:val="3B3B3B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merupakan</w:t>
      </w:r>
      <w:r>
        <w:rPr>
          <w:rFonts w:cs="Arial" w:hAnsi="Arial" w:eastAsia="Arial" w:ascii="Arial"/>
          <w:color w:val="4D4D4D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satu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esa</w:t>
      </w:r>
      <w:r>
        <w:rPr>
          <w:rFonts w:cs="Arial" w:hAnsi="Arial" w:eastAsia="Arial" w:ascii="Arial"/>
          <w:color w:val="262626"/>
          <w:spacing w:val="0"/>
          <w:w w:val="79"/>
          <w:sz w:val="22"/>
          <w:szCs w:val="22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uan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dengan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anggota</w:t>
      </w:r>
      <w:r>
        <w:rPr>
          <w:rFonts w:cs="Arial" w:hAnsi="Arial" w:eastAsia="Arial" w:ascii="Arial"/>
          <w:color w:val="4D4D4D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tubuh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2"/>
          <w:szCs w:val="22"/>
        </w:rPr>
        <w:t>lainnya</w:t>
      </w:r>
      <w:r>
        <w:rPr>
          <w:rFonts w:cs="Arial" w:hAnsi="Arial" w:eastAsia="Arial" w:ascii="Arial"/>
          <w:color w:val="676767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/>
        <w:ind w:left="257"/>
      </w:pP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676767"/>
          <w:spacing w:val="0"/>
          <w:w w:val="100"/>
          <w:sz w:val="16"/>
          <w:szCs w:val="16"/>
        </w:rPr>
        <w:t>ola</w:t>
      </w:r>
      <w:r>
        <w:rPr>
          <w:rFonts w:cs="Arial" w:hAnsi="Arial" w:eastAsia="Arial" w:ascii="Arial"/>
          <w:color w:val="676767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K</w:t>
      </w:r>
      <w:r>
        <w:rPr>
          <w:rFonts w:cs="Arial" w:hAnsi="Arial" w:eastAsia="Arial" w:ascii="Arial"/>
          <w:color w:val="676767"/>
          <w:spacing w:val="0"/>
          <w:w w:val="100"/>
          <w:sz w:val="16"/>
          <w:szCs w:val="16"/>
        </w:rPr>
        <w:t>aries</w:t>
      </w:r>
      <w:r>
        <w:rPr>
          <w:rFonts w:cs="Arial" w:hAnsi="Arial" w:eastAsia="Arial" w:ascii="Arial"/>
          <w:color w:val="676767"/>
          <w:spacing w:val="0"/>
          <w:w w:val="100"/>
          <w:sz w:val="16"/>
          <w:szCs w:val="16"/>
        </w:rPr>
        <w:t>                                               </w:t>
      </w:r>
      <w:r>
        <w:rPr>
          <w:rFonts w:cs="Arial" w:hAnsi="Arial" w:eastAsia="Arial" w:ascii="Arial"/>
          <w:color w:val="676767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87"/>
          <w:sz w:val="22"/>
          <w:szCs w:val="22"/>
        </w:rPr>
        <w:t>U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ntu</w:t>
      </w:r>
      <w:r>
        <w:rPr>
          <w:rFonts w:cs="Arial" w:hAnsi="Arial" w:eastAsia="Arial" w:ascii="Arial"/>
          <w:color w:val="262626"/>
          <w:spacing w:val="0"/>
          <w:w w:val="87"/>
          <w:sz w:val="22"/>
          <w:szCs w:val="22"/>
        </w:rPr>
        <w:t>k</w:t>
      </w:r>
      <w:r>
        <w:rPr>
          <w:rFonts w:cs="Arial" w:hAnsi="Arial" w:eastAsia="Arial" w:ascii="Arial"/>
          <w:color w:val="262626"/>
          <w:spacing w:val="0"/>
          <w:w w:val="87"/>
          <w:sz w:val="22"/>
          <w:szCs w:val="22"/>
        </w:rPr>
        <w:t>  </w:t>
      </w:r>
      <w:r>
        <w:rPr>
          <w:rFonts w:cs="Arial" w:hAnsi="Arial" w:eastAsia="Arial" w:ascii="Arial"/>
          <w:color w:val="262626"/>
          <w:spacing w:val="32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mening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atkan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derajat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esehatan</w:t>
      </w:r>
      <w:r>
        <w:rPr>
          <w:rFonts w:cs="Arial" w:hAnsi="Arial" w:eastAsia="Arial" w:ascii="Arial"/>
          <w:color w:val="4D4D4D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90"/>
          <w:sz w:val="22"/>
          <w:szCs w:val="22"/>
        </w:rPr>
        <w:t>gi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8"/>
          <w:sz w:val="22"/>
          <w:szCs w:val="22"/>
        </w:rPr>
        <w:t>opt</w:t>
      </w:r>
      <w:r>
        <w:rPr>
          <w:rFonts w:cs="Arial" w:hAnsi="Arial" w:eastAsia="Arial" w:ascii="Arial"/>
          <w:color w:val="3B3B3B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mal</w:t>
      </w:r>
      <w:r>
        <w:rPr>
          <w:rFonts w:cs="Arial" w:hAnsi="Arial" w:eastAsia="Arial" w:ascii="Arial"/>
          <w:color w:val="676767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00"/>
        <w:ind w:left="247"/>
      </w:pPr>
      <w:r>
        <w:rPr>
          <w:rFonts w:cs="Arial" w:hAnsi="Arial" w:eastAsia="Arial" w:ascii="Arial"/>
          <w:color w:val="4D4D4D"/>
          <w:w w:val="103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3B3B3B"/>
          <w:w w:val="56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676767"/>
          <w:w w:val="96"/>
          <w:position w:val="-3"/>
          <w:sz w:val="16"/>
          <w:szCs w:val="16"/>
        </w:rPr>
        <w:t>ng</w:t>
      </w:r>
      <w:r>
        <w:rPr>
          <w:rFonts w:cs="Arial" w:hAnsi="Arial" w:eastAsia="Arial" w:ascii="Arial"/>
          <w:color w:val="4D4D4D"/>
          <w:w w:val="101"/>
          <w:position w:val="-3"/>
          <w:sz w:val="16"/>
          <w:szCs w:val="16"/>
        </w:rPr>
        <w:t>k</w:t>
      </w:r>
      <w:r>
        <w:rPr>
          <w:rFonts w:cs="Arial" w:hAnsi="Arial" w:eastAsia="Arial" w:ascii="Arial"/>
          <w:color w:val="676767"/>
          <w:w w:val="102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4D4D4D"/>
          <w:w w:val="110"/>
          <w:position w:val="-3"/>
          <w:sz w:val="16"/>
          <w:szCs w:val="16"/>
        </w:rPr>
        <w:t>t</w:t>
      </w:r>
      <w:r>
        <w:rPr>
          <w:rFonts w:cs="Arial" w:hAnsi="Arial" w:eastAsia="Arial" w:ascii="Arial"/>
          <w:color w:val="4D4D4D"/>
          <w:spacing w:val="2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100"/>
          <w:position w:val="-3"/>
          <w:sz w:val="16"/>
          <w:szCs w:val="16"/>
        </w:rPr>
        <w:t>Pengetah</w:t>
      </w:r>
      <w:r>
        <w:rPr>
          <w:rFonts w:cs="Arial" w:hAnsi="Arial" w:eastAsia="Arial" w:ascii="Arial"/>
          <w:color w:val="4D4D4D"/>
          <w:spacing w:val="0"/>
          <w:w w:val="100"/>
          <w:position w:val="-3"/>
          <w:sz w:val="16"/>
          <w:szCs w:val="16"/>
        </w:rPr>
        <w:t>u</w:t>
      </w:r>
      <w:r>
        <w:rPr>
          <w:rFonts w:cs="Arial" w:hAnsi="Arial" w:eastAsia="Arial" w:ascii="Arial"/>
          <w:color w:val="676767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position w:val="-3"/>
          <w:sz w:val="16"/>
          <w:szCs w:val="16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position w:val="-3"/>
          <w:sz w:val="16"/>
          <w:szCs w:val="16"/>
        </w:rPr>
        <w:t>                               </w:t>
      </w:r>
      <w:r>
        <w:rPr>
          <w:rFonts w:cs="Arial" w:hAnsi="Arial" w:eastAsia="Arial" w:ascii="Arial"/>
          <w:color w:val="4D4D4D"/>
          <w:spacing w:val="3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3"/>
          <w:sz w:val="22"/>
          <w:szCs w:val="22"/>
        </w:rPr>
        <w:t>te</w:t>
      </w:r>
      <w:r>
        <w:rPr>
          <w:rFonts w:cs="Arial" w:hAnsi="Arial" w:eastAsia="Arial" w:ascii="Arial"/>
          <w:color w:val="262626"/>
          <w:spacing w:val="0"/>
          <w:w w:val="79"/>
          <w:position w:val="-3"/>
          <w:sz w:val="22"/>
          <w:szCs w:val="22"/>
        </w:rPr>
        <w:t>r</w:t>
      </w:r>
      <w:r>
        <w:rPr>
          <w:rFonts w:cs="Arial" w:hAnsi="Arial" w:eastAsia="Arial" w:ascii="Arial"/>
          <w:color w:val="3B3B3B"/>
          <w:spacing w:val="0"/>
          <w:w w:val="79"/>
          <w:position w:val="-3"/>
          <w:sz w:val="22"/>
          <w:szCs w:val="22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position w:val="-3"/>
          <w:sz w:val="22"/>
          <w:szCs w:val="22"/>
        </w:rPr>
        <w:t>tama</w:t>
      </w:r>
      <w:r>
        <w:rPr>
          <w:rFonts w:cs="Arial" w:hAnsi="Arial" w:eastAsia="Arial" w:ascii="Arial"/>
          <w:color w:val="4D4D4D"/>
          <w:spacing w:val="0"/>
          <w:w w:val="100"/>
          <w:position w:val="-3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-11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22"/>
          <w:szCs w:val="22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position w:val="-3"/>
          <w:sz w:val="22"/>
          <w:szCs w:val="22"/>
        </w:rPr>
        <w:t>ada</w:t>
      </w:r>
      <w:r>
        <w:rPr>
          <w:rFonts w:cs="Arial" w:hAnsi="Arial" w:eastAsia="Arial" w:ascii="Arial"/>
          <w:color w:val="4D4D4D"/>
          <w:spacing w:val="54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position w:val="-3"/>
          <w:sz w:val="22"/>
          <w:szCs w:val="22"/>
        </w:rPr>
        <w:t>esehatan</w:t>
      </w:r>
      <w:r>
        <w:rPr>
          <w:rFonts w:cs="Arial" w:hAnsi="Arial" w:eastAsia="Arial" w:ascii="Arial"/>
          <w:color w:val="4D4D4D"/>
          <w:spacing w:val="47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3"/>
          <w:sz w:val="22"/>
          <w:szCs w:val="22"/>
        </w:rPr>
        <w:t>gigi</w:t>
      </w:r>
      <w:r>
        <w:rPr>
          <w:rFonts w:cs="Arial" w:hAnsi="Arial" w:eastAsia="Arial" w:ascii="Arial"/>
          <w:color w:val="4D4D4D"/>
          <w:spacing w:val="57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3"/>
          <w:sz w:val="22"/>
          <w:szCs w:val="22"/>
        </w:rPr>
        <w:t>anak</w:t>
      </w:r>
      <w:r>
        <w:rPr>
          <w:rFonts w:cs="Arial" w:hAnsi="Arial" w:eastAsia="Arial" w:ascii="Arial"/>
          <w:color w:val="4D4D4D"/>
          <w:spacing w:val="57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3"/>
          <w:sz w:val="22"/>
          <w:szCs w:val="22"/>
        </w:rPr>
        <w:t>perlu</w:t>
      </w:r>
      <w:r>
        <w:rPr>
          <w:rFonts w:cs="Arial" w:hAnsi="Arial" w:eastAsia="Arial" w:ascii="Arial"/>
          <w:color w:val="4D4D4D"/>
          <w:spacing w:val="45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7"/>
          <w:position w:val="-3"/>
          <w:sz w:val="22"/>
          <w:szCs w:val="22"/>
        </w:rPr>
        <w:t>d</w:t>
      </w:r>
      <w:r>
        <w:rPr>
          <w:rFonts w:cs="Arial" w:hAnsi="Arial" w:eastAsia="Arial" w:ascii="Arial"/>
          <w:color w:val="262626"/>
          <w:spacing w:val="0"/>
          <w:w w:val="39"/>
          <w:position w:val="-3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95"/>
          <w:position w:val="-3"/>
          <w:sz w:val="22"/>
          <w:szCs w:val="22"/>
        </w:rPr>
        <w:t>se</w:t>
      </w:r>
      <w:r>
        <w:rPr>
          <w:rFonts w:cs="Arial" w:hAnsi="Arial" w:eastAsia="Arial" w:ascii="Arial"/>
          <w:color w:val="3B3B3B"/>
          <w:spacing w:val="0"/>
          <w:w w:val="39"/>
          <w:position w:val="-3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position w:val="-3"/>
          <w:sz w:val="22"/>
          <w:szCs w:val="22"/>
        </w:rPr>
        <w:t>enggarakan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80"/>
        <w:ind w:left="257"/>
      </w:pPr>
      <w:r>
        <w:rPr>
          <w:rFonts w:cs="Arial" w:hAnsi="Arial" w:eastAsia="Arial" w:ascii="Arial"/>
          <w:color w:val="3B3B3B"/>
          <w:spacing w:val="0"/>
          <w:w w:val="100"/>
          <w:position w:val="-3"/>
          <w:sz w:val="16"/>
          <w:szCs w:val="16"/>
        </w:rPr>
        <w:t>K</w:t>
      </w:r>
      <w:r>
        <w:rPr>
          <w:rFonts w:cs="Arial" w:hAnsi="Arial" w:eastAsia="Arial" w:ascii="Arial"/>
          <w:color w:val="676767"/>
          <w:spacing w:val="0"/>
          <w:w w:val="100"/>
          <w:position w:val="-3"/>
          <w:sz w:val="16"/>
          <w:szCs w:val="16"/>
        </w:rPr>
        <w:t>aries</w:t>
      </w:r>
      <w:r>
        <w:rPr>
          <w:rFonts w:cs="Arial" w:hAnsi="Arial" w:eastAsia="Arial" w:ascii="Arial"/>
          <w:color w:val="676767"/>
          <w:spacing w:val="2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676767"/>
          <w:spacing w:val="0"/>
          <w:w w:val="94"/>
          <w:position w:val="-3"/>
          <w:sz w:val="16"/>
          <w:szCs w:val="16"/>
        </w:rPr>
        <w:t>Gi</w:t>
      </w:r>
      <w:r>
        <w:rPr>
          <w:rFonts w:cs="Arial" w:hAnsi="Arial" w:eastAsia="Arial" w:ascii="Arial"/>
          <w:color w:val="4D4D4D"/>
          <w:spacing w:val="0"/>
          <w:w w:val="90"/>
          <w:position w:val="-3"/>
          <w:sz w:val="16"/>
          <w:szCs w:val="16"/>
        </w:rPr>
        <w:t>g</w:t>
      </w:r>
      <w:r>
        <w:rPr>
          <w:rFonts w:cs="Arial" w:hAnsi="Arial" w:eastAsia="Arial" w:ascii="Arial"/>
          <w:color w:val="676767"/>
          <w:spacing w:val="0"/>
          <w:w w:val="56"/>
          <w:position w:val="-3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3233"/>
      </w:pP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upaya</w:t>
      </w:r>
      <w:r>
        <w:rPr>
          <w:rFonts w:cs="Arial" w:hAnsi="Arial" w:eastAsia="Arial" w:ascii="Arial"/>
          <w:color w:val="4D4D4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esehatan</w:t>
      </w:r>
      <w:r>
        <w:rPr>
          <w:rFonts w:cs="Arial" w:hAnsi="Arial" w:eastAsia="Arial" w:ascii="Arial"/>
          <w:color w:val="4D4D4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mulai</w:t>
      </w:r>
      <w:r>
        <w:rPr>
          <w:rFonts w:cs="Arial" w:hAnsi="Arial" w:eastAsia="Arial" w:ascii="Arial"/>
          <w:color w:val="4D4D4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dari</w:t>
      </w:r>
      <w:r>
        <w:rPr>
          <w:rFonts w:cs="Arial" w:hAnsi="Arial" w:eastAsia="Arial" w:ascii="Arial"/>
          <w:color w:val="4D4D4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kesehatan</w:t>
      </w:r>
      <w:r>
        <w:rPr>
          <w:rFonts w:cs="Arial" w:hAnsi="Arial" w:eastAsia="Arial" w:ascii="Arial"/>
          <w:color w:val="4D4D4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90"/>
          <w:sz w:val="22"/>
          <w:szCs w:val="22"/>
        </w:rPr>
        <w:t>gi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4D4D4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rumah</w:t>
      </w:r>
      <w:r>
        <w:rPr>
          <w:rFonts w:cs="Arial" w:hAnsi="Arial" w:eastAsia="Arial" w:ascii="Arial"/>
          <w:color w:val="4D4D4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maupun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3233"/>
      </w:pPr>
      <w:r>
        <w:rPr>
          <w:rFonts w:cs="Arial" w:hAnsi="Arial" w:eastAsia="Arial" w:ascii="Arial"/>
          <w:color w:val="3B3B3B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4D4D4D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D4D4D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se</w:t>
      </w:r>
      <w:r>
        <w:rPr>
          <w:rFonts w:cs="Arial" w:hAnsi="Arial" w:eastAsia="Arial" w:ascii="Arial"/>
          <w:color w:val="3B3B3B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ah.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uan</w:t>
      </w:r>
      <w:r>
        <w:rPr>
          <w:rFonts w:cs="Arial" w:hAnsi="Arial" w:eastAsia="Arial" w:ascii="Arial"/>
          <w:color w:val="4D4D4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8"/>
          <w:sz w:val="22"/>
          <w:szCs w:val="22"/>
        </w:rPr>
        <w:t>penelit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84"/>
          <w:sz w:val="22"/>
          <w:szCs w:val="22"/>
        </w:rPr>
        <w:t>ni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yaitu</w:t>
      </w:r>
      <w:r>
        <w:rPr>
          <w:rFonts w:cs="Arial" w:hAnsi="Arial" w:eastAsia="Arial" w:ascii="Arial"/>
          <w:color w:val="4D4D4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untuk</w:t>
      </w:r>
      <w:r>
        <w:rPr>
          <w:rFonts w:cs="Arial" w:hAnsi="Arial" w:eastAsia="Arial" w:ascii="Arial"/>
          <w:color w:val="4D4D4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8"/>
          <w:sz w:val="22"/>
          <w:szCs w:val="22"/>
        </w:rPr>
        <w:t>mengetahu</w:t>
      </w:r>
      <w:r>
        <w:rPr>
          <w:rFonts w:cs="Arial" w:hAnsi="Arial" w:eastAsia="Arial" w:ascii="Arial"/>
          <w:color w:val="3B3B3B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jenis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left="3223" w:right="92" w:firstLine="10"/>
        <w:sectPr>
          <w:type w:val="continuous"/>
          <w:pgSz w:w="11920" w:h="16840"/>
          <w:pgMar w:top="1560" w:bottom="280" w:left="1260" w:right="1300"/>
        </w:sectPr>
      </w:pP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jumlah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gig</w:t>
      </w:r>
      <w:r>
        <w:rPr>
          <w:rFonts w:cs="Arial" w:hAnsi="Arial" w:eastAsia="Arial" w:ascii="Arial"/>
          <w:color w:val="262626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62626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ber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untuk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8"/>
          <w:sz w:val="22"/>
          <w:szCs w:val="22"/>
        </w:rPr>
        <w:t>mengetahu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pe</w:t>
      </w:r>
      <w:r>
        <w:rPr>
          <w:rFonts w:cs="Arial" w:hAnsi="Arial" w:eastAsia="Arial" w:ascii="Arial"/>
          <w:color w:val="3B3B3B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bandingan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color w:val="4D4D4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gig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D4D4D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gig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berjejal</w:t>
      </w:r>
      <w:r>
        <w:rPr>
          <w:rFonts w:cs="Arial" w:hAnsi="Arial" w:eastAsia="Arial" w:ascii="Arial"/>
          <w:color w:val="4D4D4D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D4D4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tidak</w:t>
      </w:r>
      <w:r>
        <w:rPr>
          <w:rFonts w:cs="Arial" w:hAnsi="Arial" w:eastAsia="Arial" w:ascii="Arial"/>
          <w:color w:val="4D4D4D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2"/>
          <w:szCs w:val="22"/>
        </w:rPr>
        <w:t>ber</w:t>
      </w:r>
      <w:r>
        <w:rPr>
          <w:rFonts w:cs="Arial" w:hAnsi="Arial" w:eastAsia="Arial" w:ascii="Arial"/>
          <w:color w:val="3B3B3B"/>
          <w:spacing w:val="0"/>
          <w:w w:val="99"/>
          <w:sz w:val="22"/>
          <w:szCs w:val="22"/>
        </w:rPr>
        <w:t>j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B3B3B"/>
          <w:spacing w:val="0"/>
          <w:w w:val="99"/>
          <w:sz w:val="22"/>
          <w:szCs w:val="22"/>
        </w:rPr>
        <w:t>j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262626"/>
          <w:spacing w:val="0"/>
          <w:w w:val="70"/>
          <w:sz w:val="22"/>
          <w:szCs w:val="22"/>
        </w:rPr>
        <w:t>l.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62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85"/>
          <w:sz w:val="22"/>
          <w:szCs w:val="22"/>
        </w:rPr>
        <w:t>P</w:t>
      </w:r>
      <w:r>
        <w:rPr>
          <w:rFonts w:cs="Arial" w:hAnsi="Arial" w:eastAsia="Arial" w:ascii="Arial"/>
          <w:color w:val="4D4D4D"/>
          <w:spacing w:val="0"/>
          <w:w w:val="97"/>
          <w:sz w:val="22"/>
          <w:szCs w:val="22"/>
        </w:rPr>
        <w:t>ene</w:t>
      </w:r>
      <w:r>
        <w:rPr>
          <w:rFonts w:cs="Arial" w:hAnsi="Arial" w:eastAsia="Arial" w:ascii="Arial"/>
          <w:color w:val="080808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tian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6262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bersifat</w:t>
      </w:r>
      <w:r>
        <w:rPr>
          <w:rFonts w:cs="Arial" w:hAnsi="Arial" w:eastAsia="Arial" w:ascii="Arial"/>
          <w:color w:val="4D4D4D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9"/>
          <w:sz w:val="22"/>
          <w:szCs w:val="22"/>
        </w:rPr>
        <w:t>deskript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10"/>
          <w:sz w:val="22"/>
          <w:szCs w:val="22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dengan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metode</w:t>
      </w:r>
      <w:r>
        <w:rPr>
          <w:rFonts w:cs="Arial" w:hAnsi="Arial" w:eastAsia="Arial" w:ascii="Arial"/>
          <w:color w:val="4D4D4D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9"/>
          <w:sz w:val="22"/>
          <w:szCs w:val="22"/>
        </w:rPr>
        <w:t>pemer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saan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langsung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D4D4D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8"/>
          <w:sz w:val="22"/>
          <w:szCs w:val="22"/>
        </w:rPr>
        <w:t>siswa</w:t>
      </w:r>
      <w:r>
        <w:rPr>
          <w:rFonts w:cs="Arial" w:hAnsi="Arial" w:eastAsia="Arial" w:ascii="Arial"/>
          <w:color w:val="676767"/>
          <w:spacing w:val="0"/>
          <w:w w:val="95"/>
          <w:sz w:val="22"/>
          <w:szCs w:val="22"/>
        </w:rPr>
        <w:t>/</w:t>
      </w:r>
      <w:r>
        <w:rPr>
          <w:rFonts w:cs="Arial" w:hAnsi="Arial" w:eastAsia="Arial" w:ascii="Arial"/>
          <w:color w:val="3B3B3B"/>
          <w:spacing w:val="0"/>
          <w:w w:val="70"/>
          <w:sz w:val="22"/>
          <w:szCs w:val="22"/>
        </w:rPr>
        <w:t>i.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B3B3B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sampel</w:t>
      </w:r>
      <w:r>
        <w:rPr>
          <w:rFonts w:cs="Arial" w:hAnsi="Arial" w:eastAsia="Arial" w:ascii="Arial"/>
          <w:color w:val="4D4D4D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2"/>
          <w:sz w:val="22"/>
          <w:szCs w:val="22"/>
        </w:rPr>
        <w:t>dia</w:t>
      </w:r>
      <w:r>
        <w:rPr>
          <w:rFonts w:cs="Arial" w:hAnsi="Arial" w:eastAsia="Arial" w:ascii="Arial"/>
          <w:color w:val="3B3B3B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b</w:t>
      </w:r>
      <w:r>
        <w:rPr>
          <w:rFonts w:cs="Arial" w:hAnsi="Arial" w:eastAsia="Arial" w:ascii="Arial"/>
          <w:color w:val="080808"/>
          <w:spacing w:val="0"/>
          <w:w w:val="69"/>
          <w:sz w:val="22"/>
          <w:szCs w:val="22"/>
        </w:rPr>
        <w:t>il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2"/>
          <w:szCs w:val="22"/>
        </w:rPr>
        <w:t>terd</w:t>
      </w:r>
      <w:r>
        <w:rPr>
          <w:rFonts w:cs="Arial" w:hAnsi="Arial" w:eastAsia="Arial" w:ascii="Arial"/>
          <w:color w:val="262626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dari</w:t>
      </w:r>
      <w:r>
        <w:rPr>
          <w:rFonts w:cs="Arial" w:hAnsi="Arial" w:eastAsia="Arial" w:ascii="Arial"/>
          <w:color w:val="4D4D4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siswa</w:t>
      </w:r>
      <w:r>
        <w:rPr>
          <w:rFonts w:cs="Arial" w:hAnsi="Arial" w:eastAsia="Arial" w:ascii="Arial"/>
          <w:color w:val="4D4D4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Kelas</w:t>
      </w:r>
      <w:r>
        <w:rPr>
          <w:rFonts w:cs="Arial" w:hAnsi="Arial" w:eastAsia="Arial" w:ascii="Arial"/>
          <w:color w:val="4D4D4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31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D4D4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9"/>
          <w:sz w:val="22"/>
          <w:szCs w:val="22"/>
        </w:rPr>
        <w:t>V</w:t>
      </w:r>
      <w:r>
        <w:rPr>
          <w:rFonts w:cs="Arial" w:hAnsi="Arial" w:eastAsia="Arial" w:ascii="Arial"/>
          <w:color w:val="676767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berjumlah</w:t>
      </w:r>
      <w:r>
        <w:rPr>
          <w:rFonts w:cs="Arial" w:hAnsi="Arial" w:eastAsia="Arial" w:ascii="Arial"/>
          <w:color w:val="4D4D4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orang</w:t>
      </w:r>
      <w:r>
        <w:rPr>
          <w:rFonts w:cs="Arial" w:hAnsi="Arial" w:eastAsia="Arial" w:ascii="Arial"/>
          <w:color w:val="4D4D4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2"/>
          <w:szCs w:val="22"/>
        </w:rPr>
        <w:t>dibag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D4D4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ke</w:t>
      </w:r>
      <w:r>
        <w:rPr>
          <w:rFonts w:cs="Arial" w:hAnsi="Arial" w:eastAsia="Arial" w:ascii="Arial"/>
          <w:color w:val="080808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0"/>
          <w:w w:val="98"/>
          <w:sz w:val="22"/>
          <w:szCs w:val="22"/>
        </w:rPr>
        <w:t>ompo</w:t>
      </w:r>
      <w:r>
        <w:rPr>
          <w:rFonts w:cs="Arial" w:hAnsi="Arial" w:eastAsia="Arial" w:ascii="Arial"/>
          <w:color w:val="3B3B3B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ya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tu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2"/>
          <w:szCs w:val="22"/>
        </w:rPr>
        <w:t>mem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90"/>
          <w:sz w:val="22"/>
          <w:szCs w:val="22"/>
        </w:rPr>
        <w:t>liki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8"/>
          <w:sz w:val="22"/>
          <w:szCs w:val="22"/>
        </w:rPr>
        <w:t>berjeja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2"/>
          <w:sz w:val="22"/>
          <w:szCs w:val="22"/>
        </w:rPr>
        <w:t>se</w:t>
      </w:r>
      <w:r>
        <w:rPr>
          <w:rFonts w:cs="Arial" w:hAnsi="Arial" w:eastAsia="Arial" w:ascii="Arial"/>
          <w:color w:val="3B3B3B"/>
          <w:spacing w:val="0"/>
          <w:w w:val="92"/>
          <w:sz w:val="22"/>
          <w:szCs w:val="22"/>
        </w:rPr>
        <w:t>b</w:t>
      </w:r>
      <w:r>
        <w:rPr>
          <w:rFonts w:cs="Arial" w:hAnsi="Arial" w:eastAsia="Arial" w:ascii="Arial"/>
          <w:color w:val="4D4D4D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3B3B3B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4D4D4D"/>
          <w:spacing w:val="0"/>
          <w:w w:val="92"/>
          <w:sz w:val="22"/>
          <w:szCs w:val="22"/>
        </w:rPr>
        <w:t>yak</w:t>
      </w:r>
      <w:r>
        <w:rPr>
          <w:rFonts w:cs="Arial" w:hAnsi="Arial" w:eastAsia="Arial" w:ascii="Arial"/>
          <w:color w:val="4D4D4D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3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2"/>
          <w:sz w:val="22"/>
          <w:szCs w:val="22"/>
        </w:rPr>
        <w:t>15</w:t>
      </w:r>
      <w:r>
        <w:rPr>
          <w:rFonts w:cs="Arial" w:hAnsi="Arial" w:eastAsia="Arial" w:ascii="Arial"/>
          <w:color w:val="4D4D4D"/>
          <w:spacing w:val="-27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orang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D4D4D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sebanya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3B3B3B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4D4D4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orang</w:t>
      </w:r>
      <w:r>
        <w:rPr>
          <w:rFonts w:cs="Arial" w:hAnsi="Arial" w:eastAsia="Arial" w:ascii="Arial"/>
          <w:color w:val="4D4D4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2"/>
          <w:sz w:val="22"/>
          <w:szCs w:val="22"/>
        </w:rPr>
        <w:t>gig</w:t>
      </w:r>
      <w:r>
        <w:rPr>
          <w:rFonts w:cs="Arial" w:hAnsi="Arial" w:eastAsia="Arial" w:ascii="Arial"/>
          <w:color w:val="3B3B3B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nya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tidak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be</w:t>
      </w:r>
      <w:r>
        <w:rPr>
          <w:rFonts w:cs="Arial" w:hAnsi="Arial" w:eastAsia="Arial" w:ascii="Arial"/>
          <w:color w:val="262626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jejal.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3"/>
          <w:sz w:val="22"/>
          <w:szCs w:val="22"/>
        </w:rPr>
        <w:t>H</w:t>
      </w:r>
      <w:r>
        <w:rPr>
          <w:rFonts w:cs="Arial" w:hAnsi="Arial" w:eastAsia="Arial" w:ascii="Arial"/>
          <w:color w:val="4D4D4D"/>
          <w:spacing w:val="0"/>
          <w:w w:val="93"/>
          <w:sz w:val="22"/>
          <w:szCs w:val="22"/>
        </w:rPr>
        <w:t>asil</w:t>
      </w:r>
      <w:r>
        <w:rPr>
          <w:rFonts w:cs="Arial" w:hAnsi="Arial" w:eastAsia="Arial" w:ascii="Arial"/>
          <w:color w:val="4D4D4D"/>
          <w:spacing w:val="45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93"/>
          <w:sz w:val="22"/>
          <w:szCs w:val="22"/>
        </w:rPr>
        <w:t>p</w:t>
      </w:r>
      <w:r>
        <w:rPr>
          <w:rFonts w:cs="Arial" w:hAnsi="Arial" w:eastAsia="Arial" w:ascii="Arial"/>
          <w:color w:val="4D4D4D"/>
          <w:spacing w:val="0"/>
          <w:w w:val="93"/>
          <w:sz w:val="22"/>
          <w:szCs w:val="22"/>
        </w:rPr>
        <w:t>ene</w:t>
      </w:r>
      <w:r>
        <w:rPr>
          <w:rFonts w:cs="Arial" w:hAnsi="Arial" w:eastAsia="Arial" w:ascii="Arial"/>
          <w:color w:val="3B3B3B"/>
          <w:spacing w:val="0"/>
          <w:w w:val="93"/>
          <w:sz w:val="22"/>
          <w:szCs w:val="22"/>
        </w:rPr>
        <w:t>li</w:t>
      </w:r>
      <w:r>
        <w:rPr>
          <w:rFonts w:cs="Arial" w:hAnsi="Arial" w:eastAsia="Arial" w:ascii="Arial"/>
          <w:color w:val="4D4D4D"/>
          <w:spacing w:val="0"/>
          <w:w w:val="93"/>
          <w:sz w:val="22"/>
          <w:szCs w:val="22"/>
        </w:rPr>
        <w:t>tian</w:t>
      </w:r>
      <w:r>
        <w:rPr>
          <w:rFonts w:cs="Arial" w:hAnsi="Arial" w:eastAsia="Arial" w:ascii="Arial"/>
          <w:color w:val="4D4D4D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9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dipe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oleh</w:t>
      </w:r>
      <w:r>
        <w:rPr>
          <w:rFonts w:cs="Arial" w:hAnsi="Arial" w:eastAsia="Arial" w:ascii="Arial"/>
          <w:color w:val="4D4D4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79"/>
          <w:sz w:val="22"/>
          <w:szCs w:val="22"/>
        </w:rPr>
        <w:t>j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enis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D4D4D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jumlah</w:t>
      </w:r>
      <w:r>
        <w:rPr>
          <w:rFonts w:cs="Arial" w:hAnsi="Arial" w:eastAsia="Arial" w:ascii="Arial"/>
          <w:color w:val="4D4D4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gig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berjejal</w:t>
      </w:r>
      <w:r>
        <w:rPr>
          <w:rFonts w:cs="Arial" w:hAnsi="Arial" w:eastAsia="Arial" w:ascii="Arial"/>
          <w:color w:val="4D4D4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D4D4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pe</w:t>
      </w:r>
      <w:r>
        <w:rPr>
          <w:rFonts w:cs="Arial" w:hAnsi="Arial" w:eastAsia="Arial" w:ascii="Arial"/>
          <w:color w:val="3B3B3B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sentase</w:t>
      </w:r>
      <w:r>
        <w:rPr>
          <w:rFonts w:cs="Arial" w:hAnsi="Arial" w:eastAsia="Arial" w:ascii="Arial"/>
          <w:color w:val="4D4D4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kr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1"/>
          <w:sz w:val="22"/>
          <w:szCs w:val="22"/>
        </w:rPr>
        <w:t>ter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93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3B3B3B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93"/>
          <w:sz w:val="22"/>
          <w:szCs w:val="22"/>
        </w:rPr>
        <w:t>ang</w:t>
      </w:r>
      <w:r>
        <w:rPr>
          <w:rFonts w:cs="Arial" w:hAnsi="Arial" w:eastAsia="Arial" w:ascii="Arial"/>
          <w:color w:val="4D4D4D"/>
          <w:spacing w:val="48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gi.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Jenis</w:t>
      </w:r>
      <w:r>
        <w:rPr>
          <w:rFonts w:cs="Arial" w:hAnsi="Arial" w:eastAsia="Arial" w:ascii="Arial"/>
          <w:color w:val="4D4D4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D4D4D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jumlah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gig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2"/>
          <w:szCs w:val="22"/>
        </w:rPr>
        <w:t>ber</w:t>
      </w:r>
      <w:r>
        <w:rPr>
          <w:rFonts w:cs="Arial" w:hAnsi="Arial" w:eastAsia="Arial" w:ascii="Arial"/>
          <w:color w:val="3B3B3B"/>
          <w:spacing w:val="0"/>
          <w:w w:val="99"/>
          <w:sz w:val="22"/>
          <w:szCs w:val="22"/>
        </w:rPr>
        <w:t>j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3B3B3B"/>
          <w:spacing w:val="0"/>
          <w:w w:val="99"/>
          <w:sz w:val="22"/>
          <w:szCs w:val="22"/>
        </w:rPr>
        <w:t>j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080808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87"/>
          <w:sz w:val="22"/>
          <w:szCs w:val="22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eroleh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262626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D4D4D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6"/>
          <w:sz w:val="22"/>
          <w:szCs w:val="22"/>
        </w:rPr>
        <w:t>inc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sivus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4D4D4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55"/>
          <w:sz w:val="22"/>
          <w:szCs w:val="22"/>
        </w:rPr>
        <w:t>1</w:t>
      </w:r>
      <w:r>
        <w:rPr>
          <w:rFonts w:cs="Arial" w:hAnsi="Arial" w:eastAsia="Arial" w:ascii="Arial"/>
          <w:color w:val="4D4D4D"/>
          <w:spacing w:val="0"/>
          <w:w w:val="55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29"/>
          <w:w w:val="55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D4D4D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4D4D4D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D4D4D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be</w:t>
      </w:r>
      <w:r>
        <w:rPr>
          <w:rFonts w:cs="Arial" w:hAnsi="Arial" w:eastAsia="Arial" w:ascii="Arial"/>
          <w:color w:val="3B3B3B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101"/>
          <w:sz w:val="22"/>
          <w:szCs w:val="22"/>
        </w:rPr>
        <w:t>jejal</w:t>
      </w:r>
      <w:r>
        <w:rPr>
          <w:rFonts w:cs="Arial" w:hAnsi="Arial" w:eastAsia="Arial" w:ascii="Arial"/>
          <w:color w:val="676767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3B3B3B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g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8"/>
          <w:sz w:val="22"/>
          <w:szCs w:val="22"/>
        </w:rPr>
        <w:t>can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nus</w:t>
      </w:r>
      <w:r>
        <w:rPr>
          <w:rFonts w:cs="Arial" w:hAnsi="Arial" w:eastAsia="Arial" w:ascii="Arial"/>
          <w:color w:val="4D4D4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D4D4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55"/>
          <w:sz w:val="22"/>
          <w:szCs w:val="22"/>
        </w:rPr>
        <w:t>1</w:t>
      </w:r>
      <w:r>
        <w:rPr>
          <w:rFonts w:cs="Arial" w:hAnsi="Arial" w:eastAsia="Arial" w:ascii="Arial"/>
          <w:color w:val="4D4D4D"/>
          <w:spacing w:val="0"/>
          <w:w w:val="55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9"/>
          <w:w w:val="55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90"/>
          <w:sz w:val="22"/>
          <w:szCs w:val="22"/>
        </w:rPr>
        <w:t>gi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2"/>
          <w:szCs w:val="22"/>
        </w:rPr>
        <w:t>premo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3B3B3B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94"/>
          <w:sz w:val="22"/>
          <w:szCs w:val="22"/>
        </w:rPr>
        <w:t>P</w:t>
      </w:r>
      <w:r>
        <w:rPr>
          <w:rFonts w:cs="Arial" w:hAnsi="Arial" w:eastAsia="Arial" w:ascii="Arial"/>
          <w:color w:val="4D4D4D"/>
          <w:spacing w:val="0"/>
          <w:w w:val="94"/>
          <w:sz w:val="22"/>
          <w:szCs w:val="22"/>
        </w:rPr>
        <w:t>ersen</w:t>
      </w:r>
      <w:r>
        <w:rPr>
          <w:rFonts w:cs="Arial" w:hAnsi="Arial" w:eastAsia="Arial" w:ascii="Arial"/>
          <w:color w:val="3B3B3B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4D4D4D"/>
          <w:spacing w:val="0"/>
          <w:w w:val="94"/>
          <w:sz w:val="22"/>
          <w:szCs w:val="22"/>
        </w:rPr>
        <w:t>ase</w:t>
      </w:r>
      <w:r>
        <w:rPr>
          <w:rFonts w:cs="Arial" w:hAnsi="Arial" w:eastAsia="Arial" w:ascii="Arial"/>
          <w:color w:val="4D4D4D"/>
          <w:spacing w:val="5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3B3B3B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93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3B3B3B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93"/>
          <w:sz w:val="22"/>
          <w:szCs w:val="22"/>
        </w:rPr>
        <w:t>ang</w:t>
      </w:r>
      <w:r>
        <w:rPr>
          <w:rFonts w:cs="Arial" w:hAnsi="Arial" w:eastAsia="Arial" w:ascii="Arial"/>
          <w:color w:val="4D4D4D"/>
          <w:spacing w:val="0"/>
          <w:w w:val="93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1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D4D4D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gig</w:t>
      </w:r>
      <w:r>
        <w:rPr>
          <w:rFonts w:cs="Arial" w:hAnsi="Arial" w:eastAsia="Arial" w:ascii="Arial"/>
          <w:color w:val="67676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76767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berjejal</w:t>
      </w:r>
      <w:r>
        <w:rPr>
          <w:rFonts w:cs="Arial" w:hAnsi="Arial" w:eastAsia="Arial" w:ascii="Arial"/>
          <w:color w:val="4D4D4D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diperoleh</w:t>
      </w:r>
      <w:r>
        <w:rPr>
          <w:rFonts w:cs="Arial" w:hAnsi="Arial" w:eastAsia="Arial" w:ascii="Arial"/>
          <w:color w:val="4D4D4D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kr</w:t>
      </w:r>
      <w:r>
        <w:rPr>
          <w:rFonts w:cs="Arial" w:hAnsi="Arial" w:eastAsia="Arial" w:ascii="Arial"/>
          <w:color w:val="3B3B3B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1"/>
          <w:sz w:val="22"/>
          <w:szCs w:val="22"/>
        </w:rPr>
        <w:t>ter</w:t>
      </w:r>
      <w:r>
        <w:rPr>
          <w:rFonts w:cs="Arial" w:hAnsi="Arial" w:eastAsia="Arial" w:ascii="Arial"/>
          <w:color w:val="67676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1"/>
          <w:sz w:val="22"/>
          <w:szCs w:val="22"/>
        </w:rPr>
        <w:t>ba</w:t>
      </w:r>
      <w:r>
        <w:rPr>
          <w:rFonts w:cs="Arial" w:hAnsi="Arial" w:eastAsia="Arial" w:ascii="Arial"/>
          <w:color w:val="67676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anyak</w:t>
      </w:r>
      <w:r>
        <w:rPr>
          <w:rFonts w:cs="Arial" w:hAnsi="Arial" w:eastAsia="Arial" w:ascii="Arial"/>
          <w:color w:val="4D4D4D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color w:val="676767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3B3B3B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98"/>
          <w:sz w:val="22"/>
          <w:szCs w:val="22"/>
        </w:rPr>
        <w:t>iter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sedang</w:t>
      </w:r>
      <w:r>
        <w:rPr>
          <w:rFonts w:cs="Arial" w:hAnsi="Arial" w:eastAsia="Arial" w:ascii="Arial"/>
          <w:color w:val="4D4D4D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9"/>
          <w:sz w:val="22"/>
          <w:szCs w:val="22"/>
        </w:rPr>
        <w:t>sebesa</w:t>
      </w:r>
      <w:r>
        <w:rPr>
          <w:rFonts w:cs="Arial" w:hAnsi="Arial" w:eastAsia="Arial" w:ascii="Arial"/>
          <w:color w:val="3B3B3B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3B3B3B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2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color w:val="676767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D4D4D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kri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color w:val="4D4D4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buruk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sebesar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Sedangkan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90"/>
          <w:sz w:val="22"/>
          <w:szCs w:val="22"/>
        </w:rPr>
        <w:t>gi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D4D4D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tidak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berje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diperoleh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0"/>
          <w:sz w:val="22"/>
          <w:szCs w:val="22"/>
        </w:rPr>
        <w:t>kri</w:t>
      </w:r>
      <w:r>
        <w:rPr>
          <w:rFonts w:cs="Arial" w:hAnsi="Arial" w:eastAsia="Arial" w:ascii="Arial"/>
          <w:color w:val="3B3B3B"/>
          <w:spacing w:val="0"/>
          <w:w w:val="90"/>
          <w:sz w:val="22"/>
          <w:szCs w:val="22"/>
        </w:rPr>
        <w:t>t</w:t>
      </w:r>
      <w:r>
        <w:rPr>
          <w:rFonts w:cs="Arial" w:hAnsi="Arial" w:eastAsia="Arial" w:ascii="Arial"/>
          <w:color w:val="4D4D4D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3B3B3B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90"/>
          <w:sz w:val="22"/>
          <w:szCs w:val="22"/>
        </w:rPr>
        <w:t>ia</w:t>
      </w:r>
      <w:r>
        <w:rPr>
          <w:rFonts w:cs="Arial" w:hAnsi="Arial" w:eastAsia="Arial" w:ascii="Arial"/>
          <w:color w:val="4D4D4D"/>
          <w:spacing w:val="0"/>
          <w:w w:val="90"/>
          <w:sz w:val="22"/>
          <w:szCs w:val="22"/>
        </w:rPr>
        <w:t>   </w:t>
      </w:r>
      <w:r>
        <w:rPr>
          <w:rFonts w:cs="Arial" w:hAnsi="Arial" w:eastAsia="Arial" w:ascii="Arial"/>
          <w:color w:val="4D4D4D"/>
          <w:spacing w:val="51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baik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sebanyak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76767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3B3B3B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iteria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D4D4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sedang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sebanyak</w:t>
      </w:r>
      <w:r>
        <w:rPr>
          <w:rFonts w:cs="Arial" w:hAnsi="Arial" w:eastAsia="Arial" w:ascii="Arial"/>
          <w:color w:val="4D4D4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676767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D4D4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99"/>
          <w:sz w:val="22"/>
          <w:szCs w:val="22"/>
        </w:rPr>
        <w:t>riter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buru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3B3B3B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sebanya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3B3B3B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color w:val="676767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Kesimpulan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dari</w:t>
      </w:r>
      <w:r>
        <w:rPr>
          <w:rFonts w:cs="Arial" w:hAnsi="Arial" w:eastAsia="Arial" w:ascii="Arial"/>
          <w:color w:val="4D4D4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2"/>
          <w:szCs w:val="22"/>
        </w:rPr>
        <w:t>pene</w:t>
      </w:r>
      <w:r>
        <w:rPr>
          <w:rFonts w:cs="Arial" w:hAnsi="Arial" w:eastAsia="Arial" w:ascii="Arial"/>
          <w:color w:val="080808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tian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4D4D4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ya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tu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262626"/>
          <w:spacing w:val="0"/>
          <w:w w:val="87"/>
          <w:sz w:val="22"/>
          <w:szCs w:val="22"/>
        </w:rPr>
        <w:t>ili</w:t>
      </w:r>
      <w:r>
        <w:rPr>
          <w:rFonts w:cs="Arial" w:hAnsi="Arial" w:eastAsia="Arial" w:ascii="Arial"/>
          <w:color w:val="3B3B3B"/>
          <w:spacing w:val="0"/>
          <w:w w:val="87"/>
          <w:sz w:val="22"/>
          <w:szCs w:val="22"/>
        </w:rPr>
        <w:t>h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at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3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dari</w:t>
      </w:r>
      <w:r>
        <w:rPr>
          <w:rFonts w:cs="Arial" w:hAnsi="Arial" w:eastAsia="Arial" w:ascii="Arial"/>
          <w:color w:val="4D4D4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hasil</w:t>
      </w:r>
      <w:r>
        <w:rPr>
          <w:rFonts w:cs="Arial" w:hAnsi="Arial" w:eastAsia="Arial" w:ascii="Arial"/>
          <w:color w:val="4D4D4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6"/>
          <w:sz w:val="22"/>
          <w:szCs w:val="22"/>
        </w:rPr>
        <w:t>peme</w:t>
      </w:r>
      <w:r>
        <w:rPr>
          <w:rFonts w:cs="Arial" w:hAnsi="Arial" w:eastAsia="Arial" w:ascii="Arial"/>
          <w:color w:val="3B3B3B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saan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bahwa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gig</w:t>
      </w:r>
      <w:r>
        <w:rPr>
          <w:rFonts w:cs="Arial" w:hAnsi="Arial" w:eastAsia="Arial" w:ascii="Arial"/>
          <w:color w:val="262626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paling</w:t>
      </w:r>
      <w:r>
        <w:rPr>
          <w:rFonts w:cs="Arial" w:hAnsi="Arial" w:eastAsia="Arial" w:ascii="Arial"/>
          <w:color w:val="4D4D4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banya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3B3B3B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berjejal</w:t>
      </w:r>
      <w:r>
        <w:rPr>
          <w:rFonts w:cs="Arial" w:hAnsi="Arial" w:eastAsia="Arial" w:ascii="Arial"/>
          <w:color w:val="4D4D4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ada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D4D4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isivus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D4D4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67676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90"/>
          <w:sz w:val="22"/>
          <w:szCs w:val="22"/>
        </w:rPr>
        <w:t>gi</w:t>
      </w:r>
      <w:r>
        <w:rPr>
          <w:rFonts w:cs="Arial" w:hAnsi="Arial" w:eastAsia="Arial" w:ascii="Arial"/>
          <w:color w:val="4D4D4D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8"/>
          <w:sz w:val="22"/>
          <w:szCs w:val="22"/>
        </w:rPr>
        <w:t>caninus</w:t>
      </w:r>
      <w:r>
        <w:rPr>
          <w:rFonts w:cs="Arial" w:hAnsi="Arial" w:eastAsia="Arial" w:ascii="Arial"/>
          <w:color w:val="676767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1"/>
          <w:sz w:val="22"/>
          <w:szCs w:val="22"/>
        </w:rPr>
        <w:t>sa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satu</w:t>
      </w:r>
      <w:r>
        <w:rPr>
          <w:rFonts w:cs="Arial" w:hAnsi="Arial" w:eastAsia="Arial" w:ascii="Arial"/>
          <w:color w:val="4D4D4D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penyebabnya</w:t>
      </w:r>
      <w:r>
        <w:rPr>
          <w:rFonts w:cs="Arial" w:hAnsi="Arial" w:eastAsia="Arial" w:ascii="Arial"/>
          <w:color w:val="4D4D4D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karna</w:t>
      </w:r>
      <w:r>
        <w:rPr>
          <w:rFonts w:cs="Arial" w:hAnsi="Arial" w:eastAsia="Arial" w:ascii="Arial"/>
          <w:color w:val="4D4D4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D4D4D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susu</w:t>
      </w:r>
      <w:r>
        <w:rPr>
          <w:rFonts w:cs="Arial" w:hAnsi="Arial" w:eastAsia="Arial" w:ascii="Arial"/>
          <w:color w:val="4D4D4D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7676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96"/>
          <w:sz w:val="22"/>
          <w:szCs w:val="22"/>
        </w:rPr>
        <w:t>ncis</w:t>
      </w:r>
      <w:r>
        <w:rPr>
          <w:rFonts w:cs="Arial" w:hAnsi="Arial" w:eastAsia="Arial" w:ascii="Arial"/>
          <w:color w:val="67676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vus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9"/>
          <w:sz w:val="22"/>
          <w:szCs w:val="22"/>
        </w:rPr>
        <w:t>tangga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sebelum</w:t>
      </w:r>
      <w:r>
        <w:rPr>
          <w:rFonts w:cs="Arial" w:hAnsi="Arial" w:eastAsia="Arial" w:ascii="Arial"/>
          <w:color w:val="4D4D4D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waktunya</w:t>
      </w:r>
      <w:r>
        <w:rPr>
          <w:rFonts w:cs="Arial" w:hAnsi="Arial" w:eastAsia="Arial" w:ascii="Arial"/>
          <w:color w:val="4D4D4D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D4D4D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D4D4D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sebelahnya</w:t>
      </w:r>
      <w:r>
        <w:rPr>
          <w:rFonts w:cs="Arial" w:hAnsi="Arial" w:eastAsia="Arial" w:ascii="Arial"/>
          <w:color w:val="4D4D4D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bergeser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miring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empat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osong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sehingga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ruangan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untuk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3B3B3B"/>
          <w:spacing w:val="0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mbuh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262626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6262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penggantinya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7"/>
          <w:sz w:val="22"/>
          <w:szCs w:val="22"/>
        </w:rPr>
        <w:t>menga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am</w:t>
      </w:r>
      <w:r>
        <w:rPr>
          <w:rFonts w:cs="Arial" w:hAnsi="Arial" w:eastAsia="Arial" w:ascii="Arial"/>
          <w:color w:val="3B3B3B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3B3B3B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penyempitan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se</w:t>
      </w:r>
      <w:r>
        <w:rPr>
          <w:rFonts w:cs="Arial" w:hAnsi="Arial" w:eastAsia="Arial" w:ascii="Arial"/>
          <w:color w:val="3B3B3B"/>
          <w:spacing w:val="0"/>
          <w:w w:val="79"/>
          <w:sz w:val="22"/>
          <w:szCs w:val="22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ingga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akan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tumbuh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6"/>
          <w:sz w:val="22"/>
          <w:szCs w:val="22"/>
        </w:rPr>
        <w:t>di</w:t>
      </w:r>
      <w:r>
        <w:rPr>
          <w:rFonts w:cs="Arial" w:hAnsi="Arial" w:eastAsia="Arial" w:ascii="Arial"/>
          <w:color w:val="3B3B3B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uar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lengkungan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gigi.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6"/>
          <w:sz w:val="22"/>
          <w:szCs w:val="22"/>
        </w:rPr>
        <w:t>Gig</w:t>
      </w:r>
      <w:r>
        <w:rPr>
          <w:rFonts w:cs="Arial" w:hAnsi="Arial" w:eastAsia="Arial" w:ascii="Arial"/>
          <w:color w:val="67676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76767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be</w:t>
      </w:r>
      <w:r>
        <w:rPr>
          <w:rFonts w:cs="Arial" w:hAnsi="Arial" w:eastAsia="Arial" w:ascii="Arial"/>
          <w:color w:val="3B3B3B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jejal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D4D4D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salah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satu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tor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99"/>
          <w:sz w:val="22"/>
          <w:szCs w:val="22"/>
        </w:rPr>
        <w:t>mempengaruh</w:t>
      </w:r>
      <w:r>
        <w:rPr>
          <w:rFonts w:cs="Arial" w:hAnsi="Arial" w:eastAsia="Arial" w:ascii="Arial"/>
          <w:color w:val="67676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67676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76767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B3B3B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4D4D4D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3B3B3B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jadinya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color w:val="4D4D4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262626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262626"/>
          <w:spacing w:val="0"/>
          <w:w w:val="70"/>
          <w:sz w:val="22"/>
          <w:szCs w:val="22"/>
        </w:rPr>
        <w:t>i.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5" w:lineRule="exact" w:line="260"/>
        <w:sectPr>
          <w:pgNumType w:start="11"/>
          <w:pgMar w:header="912" w:footer="842" w:top="1260" w:bottom="280" w:left="1300" w:right="1300"/>
          <w:headerReference w:type="default" r:id="rId5"/>
          <w:headerReference w:type="default" r:id="rId6"/>
          <w:footerReference w:type="default" r:id="rId7"/>
          <w:pgSz w:w="11920" w:h="16840"/>
        </w:sectPr>
      </w:pPr>
      <w:r>
        <w:rPr>
          <w:sz w:val="26"/>
          <w:szCs w:val="26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46"/>
        <w:ind w:left="217" w:right="-28"/>
      </w:pPr>
      <w:r>
        <w:rPr>
          <w:rFonts w:cs="Arial" w:hAnsi="Arial" w:eastAsia="Arial" w:ascii="Arial"/>
          <w:color w:val="171717"/>
          <w:w w:val="102"/>
          <w:sz w:val="16"/>
          <w:szCs w:val="16"/>
        </w:rPr>
        <w:t>Ke</w:t>
      </w:r>
      <w:r>
        <w:rPr>
          <w:rFonts w:cs="Arial" w:hAnsi="Arial" w:eastAsia="Arial" w:ascii="Arial"/>
          <w:color w:val="343434"/>
          <w:w w:val="117"/>
          <w:sz w:val="16"/>
          <w:szCs w:val="16"/>
        </w:rPr>
        <w:t>yw</w:t>
      </w:r>
      <w:r>
        <w:rPr>
          <w:rFonts w:cs="Arial" w:hAnsi="Arial" w:eastAsia="Arial" w:ascii="Arial"/>
          <w:color w:val="171717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43434"/>
          <w:w w:val="112"/>
          <w:sz w:val="16"/>
          <w:szCs w:val="16"/>
        </w:rPr>
        <w:t>rd</w:t>
      </w:r>
      <w:r>
        <w:rPr>
          <w:rFonts w:cs="Arial" w:hAnsi="Arial" w:eastAsia="Arial" w:ascii="Arial"/>
          <w:color w:val="4B4B4B"/>
          <w:w w:val="67"/>
          <w:sz w:val="16"/>
          <w:szCs w:val="16"/>
        </w:rPr>
        <w:t>:</w:t>
      </w:r>
      <w:r>
        <w:rPr>
          <w:rFonts w:cs="Arial" w:hAnsi="Arial" w:eastAsia="Arial" w:ascii="Arial"/>
          <w:color w:val="4B4B4B"/>
          <w:w w:val="67"/>
          <w:sz w:val="16"/>
          <w:szCs w:val="16"/>
        </w:rPr>
        <w:t> </w:t>
      </w:r>
      <w:r>
        <w:rPr>
          <w:rFonts w:cs="Arial" w:hAnsi="Arial" w:eastAsia="Arial" w:ascii="Arial"/>
          <w:color w:val="4B4B4B"/>
          <w:w w:val="97"/>
          <w:sz w:val="16"/>
          <w:szCs w:val="16"/>
        </w:rPr>
        <w:t>Ca</w:t>
      </w:r>
      <w:r>
        <w:rPr>
          <w:rFonts w:cs="Arial" w:hAnsi="Arial" w:eastAsia="Arial" w:ascii="Arial"/>
          <w:color w:val="343434"/>
          <w:w w:val="93"/>
          <w:sz w:val="16"/>
          <w:szCs w:val="16"/>
        </w:rPr>
        <w:t>r</w:t>
      </w:r>
      <w:r>
        <w:rPr>
          <w:rFonts w:cs="Arial" w:hAnsi="Arial" w:eastAsia="Arial" w:ascii="Arial"/>
          <w:color w:val="727272"/>
          <w:w w:val="84"/>
          <w:sz w:val="16"/>
          <w:szCs w:val="16"/>
        </w:rPr>
        <w:t>i</w:t>
      </w:r>
      <w:r>
        <w:rPr>
          <w:rFonts w:cs="Arial" w:hAnsi="Arial" w:eastAsia="Arial" w:ascii="Arial"/>
          <w:color w:val="4B4B4B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4B4B4B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attern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K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626262"/>
          <w:spacing w:val="0"/>
          <w:w w:val="100"/>
          <w:sz w:val="16"/>
          <w:szCs w:val="16"/>
        </w:rPr>
        <w:t>w</w:t>
      </w:r>
      <w:r>
        <w:rPr>
          <w:rFonts w:cs="Arial" w:hAnsi="Arial" w:eastAsia="Arial" w:ascii="Arial"/>
          <w:color w:val="72727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edge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56"/>
          <w:sz w:val="16"/>
          <w:szCs w:val="16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626262"/>
          <w:spacing w:val="0"/>
          <w:w w:val="112"/>
          <w:sz w:val="16"/>
          <w:szCs w:val="16"/>
        </w:rPr>
        <w:t>v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27272"/>
          <w:spacing w:val="0"/>
          <w:w w:val="56"/>
          <w:sz w:val="16"/>
          <w:szCs w:val="16"/>
        </w:rPr>
        <w:t>l</w:t>
      </w:r>
      <w:r>
        <w:rPr>
          <w:rFonts w:cs="Arial" w:hAnsi="Arial" w:eastAsia="Arial" w:ascii="Arial"/>
          <w:color w:val="727272"/>
          <w:spacing w:val="0"/>
          <w:w w:val="56"/>
          <w:sz w:val="16"/>
          <w:szCs w:val="16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62626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72727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727272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727272"/>
          <w:spacing w:val="0"/>
          <w:w w:val="112"/>
          <w:sz w:val="16"/>
          <w:szCs w:val="16"/>
        </w:rPr>
        <w:t>r</w:t>
      </w:r>
      <w:r>
        <w:rPr>
          <w:rFonts w:cs="Arial" w:hAnsi="Arial" w:eastAsia="Arial" w:ascii="Arial"/>
          <w:color w:val="343434"/>
          <w:spacing w:val="0"/>
          <w:w w:val="56"/>
          <w:sz w:val="16"/>
          <w:szCs w:val="16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</w:pPr>
      <w:r>
        <w:br w:type="column"/>
      </w:r>
      <w:r>
        <w:rPr>
          <w:rFonts w:cs="Arial" w:hAnsi="Arial" w:eastAsia="Arial" w:ascii="Arial"/>
          <w:b/>
          <w:color w:val="040404"/>
          <w:w w:val="112"/>
          <w:sz w:val="22"/>
          <w:szCs w:val="22"/>
        </w:rPr>
        <w:t>A</w:t>
      </w:r>
      <w:r>
        <w:rPr>
          <w:rFonts w:cs="Arial" w:hAnsi="Arial" w:eastAsia="Arial" w:ascii="Arial"/>
          <w:b/>
          <w:color w:val="040404"/>
          <w:spacing w:val="-28"/>
          <w:w w:val="112"/>
          <w:sz w:val="22"/>
          <w:szCs w:val="22"/>
        </w:rPr>
        <w:t>B</w:t>
      </w:r>
      <w:r>
        <w:rPr>
          <w:rFonts w:cs="Arial" w:hAnsi="Arial" w:eastAsia="Arial" w:ascii="Arial"/>
          <w:b/>
          <w:color w:val="171717"/>
          <w:spacing w:val="0"/>
          <w:w w:val="95"/>
          <w:sz w:val="22"/>
          <w:szCs w:val="22"/>
        </w:rPr>
        <w:t>S</w:t>
      </w:r>
      <w:r>
        <w:rPr>
          <w:rFonts w:cs="Arial" w:hAnsi="Arial" w:eastAsia="Arial" w:ascii="Arial"/>
          <w:b/>
          <w:color w:val="040404"/>
          <w:spacing w:val="0"/>
          <w:w w:val="101"/>
          <w:sz w:val="22"/>
          <w:szCs w:val="22"/>
        </w:rPr>
        <w:t>TR</w:t>
      </w:r>
      <w:r>
        <w:rPr>
          <w:rFonts w:cs="Arial" w:hAnsi="Arial" w:eastAsia="Arial" w:ascii="Arial"/>
          <w:b/>
          <w:color w:val="040404"/>
          <w:spacing w:val="-13"/>
          <w:w w:val="101"/>
          <w:sz w:val="22"/>
          <w:szCs w:val="22"/>
        </w:rPr>
        <w:t>A</w:t>
      </w:r>
      <w:r>
        <w:rPr>
          <w:rFonts w:cs="Arial" w:hAnsi="Arial" w:eastAsia="Arial" w:ascii="Arial"/>
          <w:b/>
          <w:color w:val="171717"/>
          <w:spacing w:val="0"/>
          <w:w w:val="87"/>
          <w:sz w:val="22"/>
          <w:szCs w:val="22"/>
        </w:rPr>
        <w:t>C</w:t>
      </w:r>
      <w:r>
        <w:rPr>
          <w:rFonts w:cs="Arial" w:hAnsi="Arial" w:eastAsia="Arial" w:ascii="Arial"/>
          <w:b/>
          <w:color w:val="04040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5"/>
        <w:ind w:left="-19" w:right="114" w:firstLine="17"/>
      </w:pPr>
      <w:r>
        <w:rPr>
          <w:rFonts w:cs="Arial" w:hAnsi="Arial" w:eastAsia="Arial" w:ascii="Arial"/>
          <w:b/>
          <w:color w:val="040404"/>
          <w:w w:val="87"/>
          <w:sz w:val="22"/>
          <w:szCs w:val="22"/>
        </w:rPr>
        <w:t>D</w:t>
      </w:r>
      <w:r>
        <w:rPr>
          <w:rFonts w:cs="Arial" w:hAnsi="Arial" w:eastAsia="Arial" w:ascii="Arial"/>
          <w:b/>
          <w:color w:val="171717"/>
          <w:w w:val="112"/>
          <w:sz w:val="22"/>
          <w:szCs w:val="22"/>
        </w:rPr>
        <w:t>esc</w:t>
      </w:r>
      <w:r>
        <w:rPr>
          <w:rFonts w:cs="Arial" w:hAnsi="Arial" w:eastAsia="Arial" w:ascii="Arial"/>
          <w:b/>
          <w:color w:val="171717"/>
          <w:spacing w:val="-41"/>
          <w:w w:val="112"/>
          <w:sz w:val="22"/>
          <w:szCs w:val="22"/>
        </w:rPr>
        <w:t>r</w:t>
      </w:r>
      <w:r>
        <w:rPr>
          <w:rFonts w:cs="Arial" w:hAnsi="Arial" w:eastAsia="Arial" w:ascii="Arial"/>
          <w:b/>
          <w:color w:val="040404"/>
          <w:spacing w:val="-10"/>
          <w:w w:val="81"/>
          <w:sz w:val="22"/>
          <w:szCs w:val="22"/>
        </w:rPr>
        <w:t>i</w:t>
      </w:r>
      <w:r>
        <w:rPr>
          <w:rFonts w:cs="Arial" w:hAnsi="Arial" w:eastAsia="Arial" w:ascii="Arial"/>
          <w:b/>
          <w:color w:val="171717"/>
          <w:spacing w:val="0"/>
          <w:w w:val="108"/>
          <w:sz w:val="22"/>
          <w:szCs w:val="22"/>
        </w:rPr>
        <w:t>p</w:t>
      </w:r>
      <w:r>
        <w:rPr>
          <w:rFonts w:cs="Arial" w:hAnsi="Arial" w:eastAsia="Arial" w:ascii="Arial"/>
          <w:b/>
          <w:color w:val="171717"/>
          <w:spacing w:val="-26"/>
          <w:w w:val="108"/>
          <w:sz w:val="22"/>
          <w:szCs w:val="22"/>
        </w:rPr>
        <w:t>t</w:t>
      </w:r>
      <w:r>
        <w:rPr>
          <w:rFonts w:cs="Arial" w:hAnsi="Arial" w:eastAsia="Arial" w:ascii="Arial"/>
          <w:b/>
          <w:color w:val="040404"/>
          <w:spacing w:val="-10"/>
          <w:w w:val="81"/>
          <w:sz w:val="22"/>
          <w:szCs w:val="22"/>
        </w:rPr>
        <w:t>i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71717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71717"/>
          <w:spacing w:val="-1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40404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040404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Cracked</w:t>
      </w:r>
      <w:r>
        <w:rPr>
          <w:rFonts w:cs="Arial" w:hAnsi="Arial" w:eastAsia="Arial" w:ascii="Arial"/>
          <w:b/>
          <w:color w:val="171717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4040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b/>
          <w:color w:val="171717"/>
          <w:spacing w:val="-1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40404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04040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40404"/>
          <w:spacing w:val="-1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71717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40404"/>
          <w:spacing w:val="0"/>
          <w:w w:val="87"/>
          <w:sz w:val="22"/>
          <w:szCs w:val="22"/>
        </w:rPr>
        <w:t>N</w:t>
      </w:r>
      <w:r>
        <w:rPr>
          <w:rFonts w:cs="Arial" w:hAnsi="Arial" w:eastAsia="Arial" w:ascii="Arial"/>
          <w:b/>
          <w:color w:val="171717"/>
          <w:spacing w:val="0"/>
          <w:w w:val="105"/>
          <w:sz w:val="22"/>
          <w:szCs w:val="22"/>
        </w:rPr>
        <w:t>o</w:t>
      </w:r>
      <w:r>
        <w:rPr>
          <w:rFonts w:cs="Arial" w:hAnsi="Arial" w:eastAsia="Arial" w:ascii="Arial"/>
          <w:b/>
          <w:color w:val="171717"/>
          <w:spacing w:val="-25"/>
          <w:w w:val="105"/>
          <w:sz w:val="22"/>
          <w:szCs w:val="22"/>
        </w:rPr>
        <w:t>n</w:t>
      </w:r>
      <w:r>
        <w:rPr>
          <w:rFonts w:cs="Arial" w:hAnsi="Arial" w:eastAsia="Arial" w:ascii="Arial"/>
          <w:b/>
          <w:color w:val="040404"/>
          <w:spacing w:val="0"/>
          <w:w w:val="81"/>
          <w:sz w:val="22"/>
          <w:szCs w:val="22"/>
        </w:rPr>
        <w:t>-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Crowded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71717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4040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b/>
          <w:color w:val="171717"/>
          <w:spacing w:val="-1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040404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040404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71717"/>
          <w:spacing w:val="0"/>
          <w:w w:val="104"/>
          <w:sz w:val="22"/>
          <w:szCs w:val="22"/>
        </w:rPr>
        <w:t>Cor</w:t>
      </w:r>
      <w:r>
        <w:rPr>
          <w:rFonts w:cs="Arial" w:hAnsi="Arial" w:eastAsia="Arial" w:ascii="Arial"/>
          <w:b/>
          <w:color w:val="171717"/>
          <w:spacing w:val="-25"/>
          <w:w w:val="104"/>
          <w:sz w:val="22"/>
          <w:szCs w:val="22"/>
        </w:rPr>
        <w:t>a</w:t>
      </w:r>
      <w:r>
        <w:rPr>
          <w:rFonts w:cs="Arial" w:hAnsi="Arial" w:eastAsia="Arial" w:ascii="Arial"/>
          <w:b/>
          <w:color w:val="040404"/>
          <w:spacing w:val="0"/>
          <w:w w:val="81"/>
          <w:sz w:val="22"/>
          <w:szCs w:val="22"/>
        </w:rPr>
        <w:t>l</w:t>
      </w:r>
      <w:r>
        <w:rPr>
          <w:rFonts w:cs="Arial" w:hAnsi="Arial" w:eastAsia="Arial" w:ascii="Arial"/>
          <w:b/>
          <w:color w:val="04040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color w:val="040404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40404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b/>
          <w:color w:val="171717"/>
          <w:spacing w:val="0"/>
          <w:w w:val="107"/>
          <w:sz w:val="22"/>
          <w:szCs w:val="22"/>
        </w:rPr>
        <w:t>ent</w:t>
      </w:r>
      <w:r>
        <w:rPr>
          <w:rFonts w:cs="Arial" w:hAnsi="Arial" w:eastAsia="Arial" w:ascii="Arial"/>
          <w:b/>
          <w:color w:val="171717"/>
          <w:spacing w:val="-26"/>
          <w:w w:val="107"/>
          <w:sz w:val="22"/>
          <w:szCs w:val="22"/>
        </w:rPr>
        <w:t>a</w:t>
      </w:r>
      <w:r>
        <w:rPr>
          <w:rFonts w:cs="Arial" w:hAnsi="Arial" w:eastAsia="Arial" w:ascii="Arial"/>
          <w:b/>
          <w:color w:val="040404"/>
          <w:spacing w:val="0"/>
          <w:w w:val="81"/>
          <w:sz w:val="22"/>
          <w:szCs w:val="22"/>
        </w:rPr>
        <w:t>l</w:t>
      </w:r>
      <w:r>
        <w:rPr>
          <w:rFonts w:cs="Arial" w:hAnsi="Arial" w:eastAsia="Arial" w:ascii="Arial"/>
          <w:b/>
          <w:color w:val="04040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40404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4040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tudents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71717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40404"/>
          <w:spacing w:val="-9"/>
          <w:w w:val="90"/>
          <w:sz w:val="22"/>
          <w:szCs w:val="22"/>
        </w:rPr>
        <w:t>i</w:t>
      </w:r>
      <w:r>
        <w:rPr>
          <w:rFonts w:cs="Arial" w:hAnsi="Arial" w:eastAsia="Arial" w:ascii="Arial"/>
          <w:b/>
          <w:color w:val="171717"/>
          <w:spacing w:val="0"/>
          <w:w w:val="90"/>
          <w:sz w:val="22"/>
          <w:szCs w:val="22"/>
        </w:rPr>
        <w:t>n</w:t>
      </w:r>
      <w:r>
        <w:rPr>
          <w:rFonts w:cs="Arial" w:hAnsi="Arial" w:eastAsia="Arial" w:ascii="Arial"/>
          <w:b/>
          <w:color w:val="171717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b/>
          <w:color w:val="171717"/>
          <w:spacing w:val="49"/>
          <w:w w:val="90"/>
          <w:sz w:val="22"/>
          <w:szCs w:val="22"/>
        </w:rPr>
        <w:t> </w:t>
      </w:r>
      <w:r>
        <w:rPr>
          <w:rFonts w:cs="Arial" w:hAnsi="Arial" w:eastAsia="Arial" w:ascii="Arial"/>
          <w:b/>
          <w:color w:val="171717"/>
          <w:spacing w:val="0"/>
          <w:w w:val="90"/>
          <w:sz w:val="22"/>
          <w:szCs w:val="22"/>
        </w:rPr>
        <w:t>C</w:t>
      </w:r>
      <w:r>
        <w:rPr>
          <w:rFonts w:cs="Arial" w:hAnsi="Arial" w:eastAsia="Arial" w:ascii="Arial"/>
          <w:b/>
          <w:color w:val="040404"/>
          <w:spacing w:val="-9"/>
          <w:w w:val="90"/>
          <w:sz w:val="22"/>
          <w:szCs w:val="22"/>
        </w:rPr>
        <w:t>l</w:t>
      </w:r>
      <w:r>
        <w:rPr>
          <w:rFonts w:cs="Arial" w:hAnsi="Arial" w:eastAsia="Arial" w:ascii="Arial"/>
          <w:b/>
          <w:color w:val="171717"/>
          <w:spacing w:val="0"/>
          <w:w w:val="90"/>
          <w:sz w:val="22"/>
          <w:szCs w:val="22"/>
        </w:rPr>
        <w:t>ass</w:t>
      </w:r>
      <w:r>
        <w:rPr>
          <w:rFonts w:cs="Arial" w:hAnsi="Arial" w:eastAsia="Arial" w:ascii="Arial"/>
          <w:b/>
          <w:color w:val="171717"/>
          <w:spacing w:val="0"/>
          <w:w w:val="90"/>
          <w:sz w:val="22"/>
          <w:szCs w:val="22"/>
        </w:rPr>
        <w:t>  </w:t>
      </w:r>
      <w:r>
        <w:rPr>
          <w:rFonts w:cs="Arial" w:hAnsi="Arial" w:eastAsia="Arial" w:ascii="Arial"/>
          <w:b/>
          <w:color w:val="171717"/>
          <w:spacing w:val="46"/>
          <w:w w:val="90"/>
          <w:sz w:val="22"/>
          <w:szCs w:val="22"/>
        </w:rPr>
        <w:t> </w:t>
      </w:r>
      <w:r>
        <w:rPr>
          <w:rFonts w:cs="Arial" w:hAnsi="Arial" w:eastAsia="Arial" w:ascii="Arial"/>
          <w:b/>
          <w:color w:val="040404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b/>
          <w:color w:val="04040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40404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71717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40404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04040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40404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40404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b/>
          <w:color w:val="040404"/>
          <w:spacing w:val="-11"/>
          <w:w w:val="91"/>
          <w:sz w:val="22"/>
          <w:szCs w:val="22"/>
        </w:rPr>
        <w:t>l</w:t>
      </w:r>
      <w:r>
        <w:rPr>
          <w:rFonts w:cs="Arial" w:hAnsi="Arial" w:eastAsia="Arial" w:ascii="Arial"/>
          <w:b/>
          <w:color w:val="171717"/>
          <w:spacing w:val="0"/>
          <w:w w:val="104"/>
          <w:sz w:val="22"/>
          <w:szCs w:val="22"/>
        </w:rPr>
        <w:t>em</w:t>
      </w:r>
      <w:r>
        <w:rPr>
          <w:rFonts w:cs="Arial" w:hAnsi="Arial" w:eastAsia="Arial" w:ascii="Arial"/>
          <w:b/>
          <w:color w:val="171717"/>
          <w:spacing w:val="-13"/>
          <w:w w:val="104"/>
          <w:sz w:val="22"/>
          <w:szCs w:val="22"/>
        </w:rPr>
        <w:t>e</w:t>
      </w:r>
      <w:r>
        <w:rPr>
          <w:rFonts w:cs="Arial" w:hAnsi="Arial" w:eastAsia="Arial" w:ascii="Arial"/>
          <w:b/>
          <w:color w:val="040404"/>
          <w:spacing w:val="-11"/>
          <w:w w:val="89"/>
          <w:sz w:val="22"/>
          <w:szCs w:val="22"/>
        </w:rPr>
        <w:t>n</w:t>
      </w:r>
      <w:r>
        <w:rPr>
          <w:rFonts w:cs="Arial" w:hAnsi="Arial" w:eastAsia="Arial" w:ascii="Arial"/>
          <w:b/>
          <w:color w:val="171717"/>
          <w:spacing w:val="0"/>
          <w:w w:val="110"/>
          <w:sz w:val="22"/>
          <w:szCs w:val="22"/>
        </w:rPr>
        <w:t>tary</w:t>
      </w:r>
      <w:r>
        <w:rPr>
          <w:rFonts w:cs="Arial" w:hAnsi="Arial" w:eastAsia="Arial" w:ascii="Arial"/>
          <w:b/>
          <w:color w:val="171717"/>
          <w:spacing w:val="0"/>
          <w:w w:val="110"/>
          <w:sz w:val="22"/>
          <w:szCs w:val="22"/>
        </w:rPr>
        <w:t> </w:t>
      </w:r>
      <w:r>
        <w:rPr>
          <w:rFonts w:cs="Arial" w:hAnsi="Arial" w:eastAsia="Arial" w:ascii="Arial"/>
          <w:b/>
          <w:color w:val="040404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71717"/>
          <w:spacing w:val="-1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040404"/>
          <w:spacing w:val="-1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171717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71717"/>
          <w:spacing w:val="-25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040404"/>
          <w:spacing w:val="0"/>
          <w:w w:val="100"/>
          <w:sz w:val="22"/>
          <w:szCs w:val="22"/>
        </w:rPr>
        <w:t>l.</w:t>
      </w:r>
      <w:r>
        <w:rPr>
          <w:rFonts w:cs="Arial" w:hAnsi="Arial" w:eastAsia="Arial" w:ascii="Arial"/>
          <w:b/>
          <w:color w:val="040404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owded</w:t>
      </w:r>
      <w:r>
        <w:rPr>
          <w:rFonts w:cs="Arial" w:hAnsi="Arial" w:eastAsia="Arial" w:ascii="Arial"/>
          <w:color w:val="4B4B4B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teeth</w:t>
      </w:r>
      <w:r>
        <w:rPr>
          <w:rFonts w:cs="Arial" w:hAnsi="Arial" w:eastAsia="Arial" w:ascii="Arial"/>
          <w:color w:val="4B4B4B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B4B4B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deal</w:t>
      </w:r>
      <w:r>
        <w:rPr>
          <w:rFonts w:cs="Arial" w:hAnsi="Arial" w:eastAsia="Arial" w:ascii="Arial"/>
          <w:color w:val="4B4B4B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4B4B4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germs</w:t>
      </w:r>
      <w:r>
        <w:rPr>
          <w:rFonts w:cs="Arial" w:hAnsi="Arial" w:eastAsia="Arial" w:ascii="Arial"/>
          <w:color w:val="4B4B4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4B4B4B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1"/>
          <w:sz w:val="22"/>
          <w:szCs w:val="22"/>
        </w:rPr>
        <w:t>thr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because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0"/>
          <w:sz w:val="22"/>
          <w:szCs w:val="22"/>
        </w:rPr>
        <w:t>h</w:t>
      </w:r>
      <w:r>
        <w:rPr>
          <w:rFonts w:cs="Arial" w:hAnsi="Arial" w:eastAsia="Arial" w:ascii="Arial"/>
          <w:color w:val="4B4B4B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71717"/>
          <w:spacing w:val="0"/>
          <w:w w:val="90"/>
          <w:sz w:val="22"/>
          <w:szCs w:val="22"/>
        </w:rPr>
        <w:t>-</w:t>
      </w:r>
      <w:r>
        <w:rPr>
          <w:rFonts w:cs="Arial" w:hAnsi="Arial" w:eastAsia="Arial" w:ascii="Arial"/>
          <w:color w:val="4B4B4B"/>
          <w:spacing w:val="0"/>
          <w:w w:val="90"/>
          <w:sz w:val="22"/>
          <w:szCs w:val="22"/>
        </w:rPr>
        <w:t>to</w:t>
      </w:r>
      <w:r>
        <w:rPr>
          <w:rFonts w:cs="Arial" w:hAnsi="Arial" w:eastAsia="Arial" w:ascii="Arial"/>
          <w:color w:val="171717"/>
          <w:spacing w:val="0"/>
          <w:w w:val="90"/>
          <w:sz w:val="22"/>
          <w:szCs w:val="22"/>
        </w:rPr>
        <w:t>-</w:t>
      </w:r>
      <w:r>
        <w:rPr>
          <w:rFonts w:cs="Arial" w:hAnsi="Arial" w:eastAsia="Arial" w:ascii="Arial"/>
          <w:color w:val="343434"/>
          <w:spacing w:val="0"/>
          <w:w w:val="90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90"/>
          <w:sz w:val="22"/>
          <w:szCs w:val="22"/>
        </w:rPr>
        <w:t>eac</w:t>
      </w:r>
      <w:r>
        <w:rPr>
          <w:rFonts w:cs="Arial" w:hAnsi="Arial" w:eastAsia="Arial" w:ascii="Arial"/>
          <w:color w:val="343434"/>
          <w:spacing w:val="0"/>
          <w:w w:val="90"/>
          <w:sz w:val="22"/>
          <w:szCs w:val="22"/>
        </w:rPr>
        <w:t>h</w:t>
      </w:r>
      <w:r>
        <w:rPr>
          <w:rFonts w:cs="Arial" w:hAnsi="Arial" w:eastAsia="Arial" w:ascii="Arial"/>
          <w:color w:val="343434"/>
          <w:spacing w:val="0"/>
          <w:w w:val="90"/>
          <w:sz w:val="22"/>
          <w:szCs w:val="22"/>
        </w:rPr>
        <w:t>    </w:t>
      </w:r>
      <w:r>
        <w:rPr>
          <w:rFonts w:cs="Arial" w:hAnsi="Arial" w:eastAsia="Arial" w:ascii="Arial"/>
          <w:color w:val="343434"/>
          <w:spacing w:val="44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places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oothbrush.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Indonesian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peop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B4B4B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pay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less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attention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dental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hea</w:t>
      </w:r>
      <w:r>
        <w:rPr>
          <w:rFonts w:cs="Arial" w:hAnsi="Arial" w:eastAsia="Arial" w:ascii="Arial"/>
          <w:color w:val="34343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itions.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aintenance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dental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0"/>
          <w:sz w:val="22"/>
          <w:szCs w:val="22"/>
        </w:rPr>
        <w:t>hea</w:t>
      </w:r>
      <w:r>
        <w:rPr>
          <w:rFonts w:cs="Arial" w:hAnsi="Arial" w:eastAsia="Arial" w:ascii="Arial"/>
          <w:color w:val="343434"/>
          <w:spacing w:val="0"/>
          <w:w w:val="90"/>
          <w:sz w:val="22"/>
          <w:szCs w:val="22"/>
        </w:rPr>
        <w:t>lt</w:t>
      </w:r>
      <w:r>
        <w:rPr>
          <w:rFonts w:cs="Arial" w:hAnsi="Arial" w:eastAsia="Arial" w:ascii="Arial"/>
          <w:color w:val="4B4B4B"/>
          <w:spacing w:val="0"/>
          <w:w w:val="90"/>
          <w:sz w:val="22"/>
          <w:szCs w:val="22"/>
        </w:rPr>
        <w:t>h</w:t>
      </w:r>
      <w:r>
        <w:rPr>
          <w:rFonts w:cs="Arial" w:hAnsi="Arial" w:eastAsia="Arial" w:ascii="Arial"/>
          <w:color w:val="4B4B4B"/>
          <w:spacing w:val="0"/>
          <w:w w:val="90"/>
          <w:sz w:val="22"/>
          <w:szCs w:val="22"/>
        </w:rPr>
        <w:t>   </w:t>
      </w:r>
      <w:r>
        <w:rPr>
          <w:rFonts w:cs="Arial" w:hAnsi="Arial" w:eastAsia="Arial" w:ascii="Arial"/>
          <w:color w:val="4B4B4B"/>
          <w:spacing w:val="2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22"/>
          <w:szCs w:val="22"/>
        </w:rPr>
        <w:t>conside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1"/>
          <w:sz w:val="22"/>
          <w:szCs w:val="22"/>
        </w:rPr>
        <w:t>un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mp</w:t>
      </w:r>
      <w:r>
        <w:rPr>
          <w:rFonts w:cs="Arial" w:hAnsi="Arial" w:eastAsia="Arial" w:ascii="Arial"/>
          <w:color w:val="4B4B4B"/>
          <w:spacing w:val="0"/>
          <w:w w:val="99"/>
          <w:sz w:val="22"/>
          <w:szCs w:val="22"/>
        </w:rPr>
        <w:t>ortant</w:t>
      </w:r>
      <w:r>
        <w:rPr>
          <w:rFonts w:cs="Arial" w:hAnsi="Arial" w:eastAsia="Arial" w:ascii="Arial"/>
          <w:color w:val="62626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626262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even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though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function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4"/>
          <w:sz w:val="22"/>
          <w:szCs w:val="22"/>
        </w:rPr>
        <w:t>tee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94"/>
          <w:sz w:val="22"/>
          <w:szCs w:val="22"/>
        </w:rPr>
        <w:t>h</w:t>
      </w:r>
      <w:r>
        <w:rPr>
          <w:rFonts w:cs="Arial" w:hAnsi="Arial" w:eastAsia="Arial" w:ascii="Arial"/>
          <w:color w:val="4B4B4B"/>
          <w:spacing w:val="0"/>
          <w:w w:val="94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41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importan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4B4B4B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B4B4B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integral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part</w:t>
      </w:r>
      <w:r>
        <w:rPr>
          <w:rFonts w:cs="Arial" w:hAnsi="Arial" w:eastAsia="Arial" w:ascii="Arial"/>
          <w:color w:val="4B4B4B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body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parts.</w:t>
      </w:r>
      <w:r>
        <w:rPr>
          <w:rFonts w:cs="Arial" w:hAnsi="Arial" w:eastAsia="Arial" w:ascii="Arial"/>
          <w:color w:val="4B4B4B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1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improve</w:t>
      </w:r>
      <w:r>
        <w:rPr>
          <w:rFonts w:cs="Arial" w:hAnsi="Arial" w:eastAsia="Arial" w:ascii="Arial"/>
          <w:color w:val="4B4B4B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degree</w:t>
      </w:r>
      <w:r>
        <w:rPr>
          <w:rFonts w:cs="Arial" w:hAnsi="Arial" w:eastAsia="Arial" w:ascii="Arial"/>
          <w:color w:val="4B4B4B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timal</w:t>
      </w:r>
      <w:r>
        <w:rPr>
          <w:rFonts w:cs="Arial" w:hAnsi="Arial" w:eastAsia="Arial" w:ascii="Arial"/>
          <w:color w:val="4B4B4B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den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health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72727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727272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especially</w:t>
      </w:r>
      <w:r>
        <w:rPr>
          <w:rFonts w:cs="Arial" w:hAnsi="Arial" w:eastAsia="Arial" w:ascii="Arial"/>
          <w:color w:val="4B4B4B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4"/>
          <w:sz w:val="22"/>
          <w:szCs w:val="22"/>
        </w:rPr>
        <w:t>in</w:t>
      </w:r>
      <w:r>
        <w:rPr>
          <w:rFonts w:cs="Arial" w:hAnsi="Arial" w:eastAsia="Arial" w:ascii="Arial"/>
          <w:color w:val="4B4B4B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8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h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ldre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4B4B4B"/>
          <w:spacing w:val="0"/>
          <w:w w:val="89"/>
          <w:sz w:val="22"/>
          <w:szCs w:val="22"/>
        </w:rPr>
        <w:t>'s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B4B4B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22"/>
          <w:szCs w:val="22"/>
        </w:rPr>
        <w:t>denta</w:t>
      </w:r>
      <w:r>
        <w:rPr>
          <w:rFonts w:cs="Arial" w:hAnsi="Arial" w:eastAsia="Arial" w:ascii="Arial"/>
          <w:color w:val="171717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health</w:t>
      </w:r>
      <w:r>
        <w:rPr>
          <w:rFonts w:cs="Arial" w:hAnsi="Arial" w:eastAsia="Arial" w:ascii="Arial"/>
          <w:color w:val="62626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26262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4B4B4B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necessary</w:t>
      </w:r>
      <w:r>
        <w:rPr>
          <w:rFonts w:cs="Arial" w:hAnsi="Arial" w:eastAsia="Arial" w:ascii="Arial"/>
          <w:color w:val="4B4B4B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B4B4B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carry</w:t>
      </w:r>
      <w:r>
        <w:rPr>
          <w:rFonts w:cs="Arial" w:hAnsi="Arial" w:eastAsia="Arial" w:ascii="Arial"/>
          <w:color w:val="4B4B4B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out</w:t>
      </w:r>
      <w:r>
        <w:rPr>
          <w:rFonts w:cs="Arial" w:hAnsi="Arial" w:eastAsia="Arial" w:ascii="Arial"/>
          <w:color w:val="4B4B4B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hea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ff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orts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starting</w:t>
      </w:r>
      <w:r>
        <w:rPr>
          <w:rFonts w:cs="Arial" w:hAnsi="Arial" w:eastAsia="Arial" w:ascii="Arial"/>
          <w:color w:val="4B4B4B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color w:val="4B4B4B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4B4B4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hea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color w:val="4B4B4B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4B4B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4B4B4B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22"/>
          <w:szCs w:val="22"/>
        </w:rPr>
        <w:t>schoo</w:t>
      </w:r>
      <w:r>
        <w:rPr>
          <w:rFonts w:cs="Arial" w:hAnsi="Arial" w:eastAsia="Arial" w:ascii="Arial"/>
          <w:color w:val="343434"/>
          <w:spacing w:val="0"/>
          <w:w w:val="70"/>
          <w:sz w:val="22"/>
          <w:szCs w:val="22"/>
        </w:rPr>
        <w:t>l.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1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1"/>
          <w:sz w:val="22"/>
          <w:szCs w:val="22"/>
        </w:rPr>
        <w:t>pu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pose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this</w:t>
      </w:r>
      <w:r>
        <w:rPr>
          <w:rFonts w:cs="Arial" w:hAnsi="Arial" w:eastAsia="Arial" w:ascii="Arial"/>
          <w:color w:val="4B4B4B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study</w:t>
      </w:r>
      <w:r>
        <w:rPr>
          <w:rFonts w:cs="Arial" w:hAnsi="Arial" w:eastAsia="Arial" w:ascii="Arial"/>
          <w:color w:val="4B4B4B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was</w:t>
      </w:r>
      <w:r>
        <w:rPr>
          <w:rFonts w:cs="Arial" w:hAnsi="Arial" w:eastAsia="Arial" w:ascii="Arial"/>
          <w:color w:val="4B4B4B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4B4B4B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deter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mi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4B4B4B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type</w:t>
      </w:r>
      <w:r>
        <w:rPr>
          <w:rFonts w:cs="Arial" w:hAnsi="Arial" w:eastAsia="Arial" w:ascii="Arial"/>
          <w:color w:val="4B4B4B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4B4B4B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numbe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343434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crowded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94"/>
          <w:sz w:val="22"/>
          <w:szCs w:val="22"/>
        </w:rPr>
        <w:t>eet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h</w:t>
      </w:r>
      <w:r>
        <w:rPr>
          <w:rFonts w:cs="Arial" w:hAnsi="Arial" w:eastAsia="Arial" w:ascii="Arial"/>
          <w:color w:val="343434"/>
          <w:spacing w:val="5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4B4B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4B4B4B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dete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4B4B4B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ratio</w:t>
      </w:r>
      <w:r>
        <w:rPr>
          <w:rFonts w:cs="Arial" w:hAnsi="Arial" w:eastAsia="Arial" w:ascii="Arial"/>
          <w:color w:val="4B4B4B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artar</w:t>
      </w:r>
      <w:r>
        <w:rPr>
          <w:rFonts w:cs="Arial" w:hAnsi="Arial" w:eastAsia="Arial" w:ascii="Arial"/>
          <w:color w:val="4B4B4B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between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crowd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4B4B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non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-</w:t>
      </w:r>
      <w:r>
        <w:rPr>
          <w:rFonts w:cs="Arial" w:hAnsi="Arial" w:eastAsia="Arial" w:ascii="Arial"/>
          <w:color w:val="4B4B4B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owded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tee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h.</w:t>
      </w:r>
      <w:r>
        <w:rPr>
          <w:rFonts w:cs="Arial" w:hAnsi="Arial" w:eastAsia="Arial" w:ascii="Arial"/>
          <w:color w:val="4B4B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his</w:t>
      </w:r>
      <w:r>
        <w:rPr>
          <w:rFonts w:cs="Arial" w:hAnsi="Arial" w:eastAsia="Arial" w:ascii="Arial"/>
          <w:color w:val="4B4B4B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research</w:t>
      </w:r>
      <w:r>
        <w:rPr>
          <w:rFonts w:cs="Arial" w:hAnsi="Arial" w:eastAsia="Arial" w:ascii="Arial"/>
          <w:color w:val="4B4B4B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descr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ptive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w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89"/>
          <w:sz w:val="22"/>
          <w:szCs w:val="22"/>
        </w:rPr>
        <w:t>th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22"/>
          <w:szCs w:val="22"/>
        </w:rPr>
        <w:t>exam</w:t>
      </w:r>
      <w:r>
        <w:rPr>
          <w:rFonts w:cs="Arial" w:hAnsi="Arial" w:eastAsia="Arial" w:ascii="Arial"/>
          <w:color w:val="34343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91"/>
          <w:sz w:val="22"/>
          <w:szCs w:val="22"/>
        </w:rPr>
        <w:t>na</w:t>
      </w:r>
      <w:r>
        <w:rPr>
          <w:rFonts w:cs="Arial" w:hAnsi="Arial" w:eastAsia="Arial" w:ascii="Arial"/>
          <w:color w:val="343434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ion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method</w:t>
      </w:r>
      <w:r>
        <w:rPr>
          <w:rFonts w:cs="Arial" w:hAnsi="Arial" w:eastAsia="Arial" w:ascii="Arial"/>
          <w:color w:val="4B4B4B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4B4B4B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udents.</w:t>
      </w:r>
      <w:r>
        <w:rPr>
          <w:rFonts w:cs="Arial" w:hAnsi="Arial" w:eastAsia="Arial" w:ascii="Arial"/>
          <w:color w:val="4B4B4B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4B4B4B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sample</w:t>
      </w:r>
      <w:r>
        <w:rPr>
          <w:rFonts w:cs="Arial" w:hAnsi="Arial" w:eastAsia="Arial" w:ascii="Arial"/>
          <w:color w:val="4B4B4B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ta</w:t>
      </w:r>
      <w:r>
        <w:rPr>
          <w:rFonts w:cs="Arial" w:hAnsi="Arial" w:eastAsia="Arial" w:ascii="Arial"/>
          <w:color w:val="343434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cons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sted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udents</w:t>
      </w:r>
      <w:r>
        <w:rPr>
          <w:rFonts w:cs="Arial" w:hAnsi="Arial" w:eastAsia="Arial" w:ascii="Arial"/>
          <w:color w:val="4B4B4B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47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B4B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4B4B4B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22"/>
          <w:szCs w:val="22"/>
        </w:rPr>
        <w:t>V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727272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tota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4B4B4B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people</w:t>
      </w:r>
      <w:r>
        <w:rPr>
          <w:rFonts w:cs="Arial" w:hAnsi="Arial" w:eastAsia="Arial" w:ascii="Arial"/>
          <w:color w:val="4B4B4B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who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2"/>
          <w:sz w:val="22"/>
          <w:szCs w:val="22"/>
        </w:rPr>
        <w:t>we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4B4B4B"/>
          <w:spacing w:val="0"/>
          <w:w w:val="92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8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91"/>
          <w:sz w:val="22"/>
          <w:szCs w:val="22"/>
        </w:rPr>
        <w:t>vi</w:t>
      </w:r>
      <w:r>
        <w:rPr>
          <w:rFonts w:cs="Arial" w:hAnsi="Arial" w:eastAsia="Arial" w:ascii="Arial"/>
          <w:color w:val="343434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22"/>
          <w:szCs w:val="22"/>
        </w:rPr>
        <w:t>groups</w:t>
      </w:r>
      <w:r>
        <w:rPr>
          <w:rFonts w:cs="Arial" w:hAnsi="Arial" w:eastAsia="Arial" w:ascii="Arial"/>
          <w:color w:val="62626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26262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22"/>
          <w:szCs w:val="22"/>
        </w:rPr>
        <w:t>name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people</w:t>
      </w:r>
      <w:r>
        <w:rPr>
          <w:rFonts w:cs="Arial" w:hAnsi="Arial" w:eastAsia="Arial" w:ascii="Arial"/>
          <w:color w:val="4B4B4B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who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had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8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owded</w:t>
      </w:r>
      <w:r>
        <w:rPr>
          <w:rFonts w:cs="Arial" w:hAnsi="Arial" w:eastAsia="Arial" w:ascii="Arial"/>
          <w:color w:val="4B4B4B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teeth</w:t>
      </w:r>
      <w:r>
        <w:rPr>
          <w:rFonts w:cs="Arial" w:hAnsi="Arial" w:eastAsia="Arial" w:ascii="Arial"/>
          <w:color w:val="4B4B4B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4B4B4B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55"/>
          <w:sz w:val="22"/>
          <w:szCs w:val="22"/>
        </w:rPr>
        <w:t>1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people</w:t>
      </w:r>
      <w:r>
        <w:rPr>
          <w:rFonts w:cs="Arial" w:hAnsi="Arial" w:eastAsia="Arial" w:ascii="Arial"/>
          <w:color w:val="4B4B4B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whose</w:t>
      </w:r>
      <w:r>
        <w:rPr>
          <w:rFonts w:cs="Arial" w:hAnsi="Arial" w:eastAsia="Arial" w:ascii="Arial"/>
          <w:color w:val="4B4B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teeth</w:t>
      </w:r>
      <w:r>
        <w:rPr>
          <w:rFonts w:cs="Arial" w:hAnsi="Arial" w:eastAsia="Arial" w:ascii="Arial"/>
          <w:color w:val="4B4B4B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B4B4B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4B4B4B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crowded.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4B4B4B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resu</w:t>
      </w:r>
      <w:r>
        <w:rPr>
          <w:rFonts w:cs="Arial" w:hAnsi="Arial" w:eastAsia="Arial" w:ascii="Arial"/>
          <w:color w:val="040404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study</w:t>
      </w:r>
      <w:r>
        <w:rPr>
          <w:rFonts w:cs="Arial" w:hAnsi="Arial" w:eastAsia="Arial" w:ascii="Arial"/>
          <w:color w:val="4B4B4B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obtained</w:t>
      </w:r>
      <w:r>
        <w:rPr>
          <w:rFonts w:cs="Arial" w:hAnsi="Arial" w:eastAsia="Arial" w:ascii="Arial"/>
          <w:color w:val="4B4B4B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type</w:t>
      </w:r>
      <w:r>
        <w:rPr>
          <w:rFonts w:cs="Arial" w:hAnsi="Arial" w:eastAsia="Arial" w:ascii="Arial"/>
          <w:color w:val="4B4B4B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4B4B4B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number</w:t>
      </w:r>
      <w:r>
        <w:rPr>
          <w:rFonts w:cs="Arial" w:hAnsi="Arial" w:eastAsia="Arial" w:ascii="Arial"/>
          <w:color w:val="4B4B4B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8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owded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teeth</w:t>
      </w:r>
      <w:r>
        <w:rPr>
          <w:rFonts w:cs="Arial" w:hAnsi="Arial" w:eastAsia="Arial" w:ascii="Arial"/>
          <w:color w:val="4B4B4B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4B4B4B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percentage</w:t>
      </w:r>
      <w:r>
        <w:rPr>
          <w:rFonts w:cs="Arial" w:hAnsi="Arial" w:eastAsia="Arial" w:ascii="Arial"/>
          <w:color w:val="4B4B4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tartar</w:t>
      </w:r>
      <w:r>
        <w:rPr>
          <w:rFonts w:cs="Arial" w:hAnsi="Arial" w:eastAsia="Arial" w:ascii="Arial"/>
          <w:color w:val="4B4B4B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crite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ia.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4B4B4B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type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4B4B4B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numbe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96"/>
          <w:sz w:val="22"/>
          <w:szCs w:val="22"/>
        </w:rPr>
        <w:t>owd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teeth</w:t>
      </w:r>
      <w:r>
        <w:rPr>
          <w:rFonts w:cs="Arial" w:hAnsi="Arial" w:eastAsia="Arial" w:ascii="Arial"/>
          <w:color w:val="4B4B4B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obta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ned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3434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owding</w:t>
      </w:r>
      <w:r>
        <w:rPr>
          <w:rFonts w:cs="Arial" w:hAnsi="Arial" w:eastAsia="Arial" w:ascii="Arial"/>
          <w:color w:val="4B4B4B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1st</w:t>
      </w:r>
      <w:r>
        <w:rPr>
          <w:rFonts w:cs="Arial" w:hAnsi="Arial" w:eastAsia="Arial" w:ascii="Arial"/>
          <w:color w:val="4B4B4B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right="97" w:firstLine="10"/>
      </w:pP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4B4B4B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6"/>
          <w:sz w:val="22"/>
          <w:szCs w:val="22"/>
        </w:rPr>
        <w:t>inc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so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72727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727272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4B4B4B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22"/>
          <w:szCs w:val="22"/>
        </w:rPr>
        <w:t>can</w:t>
      </w:r>
      <w:r>
        <w:rPr>
          <w:rFonts w:cs="Arial" w:hAnsi="Arial" w:eastAsia="Arial" w:ascii="Arial"/>
          <w:color w:val="34343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nes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4B4B4B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55"/>
          <w:sz w:val="22"/>
          <w:szCs w:val="22"/>
        </w:rPr>
        <w:t>1</w:t>
      </w:r>
      <w:r>
        <w:rPr>
          <w:rFonts w:cs="Arial" w:hAnsi="Arial" w:eastAsia="Arial" w:ascii="Arial"/>
          <w:color w:val="343434"/>
          <w:spacing w:val="0"/>
          <w:w w:val="55"/>
          <w:sz w:val="22"/>
          <w:szCs w:val="22"/>
        </w:rPr>
        <w:t>   </w:t>
      </w:r>
      <w:r>
        <w:rPr>
          <w:rFonts w:cs="Arial" w:hAnsi="Arial" w:eastAsia="Arial" w:ascii="Arial"/>
          <w:color w:val="343434"/>
          <w:spacing w:val="10"/>
          <w:w w:val="55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premo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90"/>
          <w:sz w:val="22"/>
          <w:szCs w:val="22"/>
        </w:rPr>
        <w:t>ar.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4B4B4B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centage</w:t>
      </w:r>
      <w:r>
        <w:rPr>
          <w:rFonts w:cs="Arial" w:hAnsi="Arial" w:eastAsia="Arial" w:ascii="Arial"/>
          <w:color w:val="4B4B4B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tartar</w:t>
      </w:r>
      <w:r>
        <w:rPr>
          <w:rFonts w:cs="Arial" w:hAnsi="Arial" w:eastAsia="Arial" w:ascii="Arial"/>
          <w:color w:val="4B4B4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9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0"/>
          <w:w w:val="89"/>
          <w:sz w:val="22"/>
          <w:szCs w:val="22"/>
        </w:rPr>
        <w:t>ri</w:t>
      </w:r>
      <w:r>
        <w:rPr>
          <w:rFonts w:cs="Arial" w:hAnsi="Arial" w:eastAsia="Arial" w:ascii="Arial"/>
          <w:color w:val="4B4B4B"/>
          <w:spacing w:val="0"/>
          <w:w w:val="89"/>
          <w:sz w:val="22"/>
          <w:szCs w:val="22"/>
        </w:rPr>
        <w:t>te</w:t>
      </w:r>
      <w:r>
        <w:rPr>
          <w:rFonts w:cs="Arial" w:hAnsi="Arial" w:eastAsia="Arial" w:ascii="Arial"/>
          <w:color w:val="343434"/>
          <w:spacing w:val="0"/>
          <w:w w:val="89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89"/>
          <w:sz w:val="22"/>
          <w:szCs w:val="22"/>
        </w:rPr>
        <w:t>ia</w:t>
      </w:r>
      <w:r>
        <w:rPr>
          <w:rFonts w:cs="Arial" w:hAnsi="Arial" w:eastAsia="Arial" w:ascii="Arial"/>
          <w:color w:val="4B4B4B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14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4B4B4B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crowded</w:t>
      </w:r>
      <w:r>
        <w:rPr>
          <w:rFonts w:cs="Arial" w:hAnsi="Arial" w:eastAsia="Arial" w:ascii="Arial"/>
          <w:color w:val="4B4B4B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teeth</w:t>
      </w:r>
      <w:r>
        <w:rPr>
          <w:rFonts w:cs="Arial" w:hAnsi="Arial" w:eastAsia="Arial" w:ascii="Arial"/>
          <w:color w:val="4B4B4B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obtained</w:t>
      </w:r>
      <w:r>
        <w:rPr>
          <w:rFonts w:cs="Arial" w:hAnsi="Arial" w:eastAsia="Arial" w:ascii="Arial"/>
          <w:color w:val="4B4B4B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good</w:t>
      </w:r>
      <w:r>
        <w:rPr>
          <w:rFonts w:cs="Arial" w:hAnsi="Arial" w:eastAsia="Arial" w:ascii="Arial"/>
          <w:color w:val="4B4B4B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crite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ia</w:t>
      </w:r>
      <w:r>
        <w:rPr>
          <w:rFonts w:cs="Arial" w:hAnsi="Arial" w:eastAsia="Arial" w:ascii="Arial"/>
          <w:color w:val="4B4B4B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4B4B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much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4B4B4B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0</w:t>
      </w:r>
      <w:r>
        <w:rPr>
          <w:rFonts w:cs="Arial" w:hAnsi="Arial" w:eastAsia="Arial" w:ascii="Arial"/>
          <w:color w:val="626262"/>
          <w:spacing w:val="0"/>
          <w:w w:val="89"/>
          <w:sz w:val="22"/>
          <w:szCs w:val="22"/>
        </w:rPr>
        <w:t>%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72727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727272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22"/>
          <w:szCs w:val="22"/>
        </w:rPr>
        <w:t>mode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cr</w:t>
      </w:r>
      <w:r>
        <w:rPr>
          <w:rFonts w:cs="Arial" w:hAnsi="Arial" w:eastAsia="Arial" w:ascii="Arial"/>
          <w:color w:val="34343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te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4B4B4B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2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color w:val="626262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4B4B4B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bad</w:t>
      </w:r>
      <w:r>
        <w:rPr>
          <w:rFonts w:cs="Arial" w:hAnsi="Arial" w:eastAsia="Arial" w:ascii="Arial"/>
          <w:color w:val="4B4B4B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color w:val="4B4B4B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87"/>
          <w:sz w:val="22"/>
          <w:szCs w:val="22"/>
        </w:rPr>
        <w:t>5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3</w:t>
      </w:r>
      <w:r>
        <w:rPr>
          <w:rFonts w:cs="Arial" w:hAnsi="Arial" w:eastAsia="Arial" w:ascii="Arial"/>
          <w:color w:val="626262"/>
          <w:spacing w:val="0"/>
          <w:w w:val="94"/>
          <w:sz w:val="22"/>
          <w:szCs w:val="22"/>
        </w:rPr>
        <w:t>%</w:t>
      </w:r>
      <w:r>
        <w:rPr>
          <w:rFonts w:cs="Arial" w:hAnsi="Arial" w:eastAsia="Arial" w:ascii="Arial"/>
          <w:color w:val="4B4B4B"/>
          <w:spacing w:val="0"/>
          <w:w w:val="31"/>
          <w:sz w:val="22"/>
          <w:szCs w:val="22"/>
        </w:rPr>
        <w:t>.</w:t>
      </w:r>
      <w:r>
        <w:rPr>
          <w:rFonts w:cs="Arial" w:hAnsi="Arial" w:eastAsia="Arial" w:ascii="Arial"/>
          <w:color w:val="4B4B4B"/>
          <w:spacing w:val="0"/>
          <w:w w:val="31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4B4B4B"/>
          <w:spacing w:val="0"/>
          <w:w w:val="98"/>
          <w:sz w:val="22"/>
          <w:szCs w:val="22"/>
        </w:rPr>
        <w:t>eanwhi</w:t>
      </w:r>
      <w:r>
        <w:rPr>
          <w:rFonts w:cs="Arial" w:hAnsi="Arial" w:eastAsia="Arial" w:ascii="Arial"/>
          <w:color w:val="34343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62626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2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4B4B4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2"/>
          <w:sz w:val="22"/>
          <w:szCs w:val="22"/>
        </w:rPr>
        <w:t>tee</w:t>
      </w:r>
      <w:r>
        <w:rPr>
          <w:rFonts w:cs="Arial" w:hAnsi="Arial" w:eastAsia="Arial" w:ascii="Arial"/>
          <w:color w:val="343434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92"/>
          <w:sz w:val="22"/>
          <w:szCs w:val="22"/>
        </w:rPr>
        <w:t>h</w:t>
      </w:r>
      <w:r>
        <w:rPr>
          <w:rFonts w:cs="Arial" w:hAnsi="Arial" w:eastAsia="Arial" w:ascii="Arial"/>
          <w:color w:val="4B4B4B"/>
          <w:spacing w:val="51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hat</w:t>
      </w:r>
      <w:r>
        <w:rPr>
          <w:rFonts w:cs="Arial" w:hAnsi="Arial" w:eastAsia="Arial" w:ascii="Arial"/>
          <w:color w:val="4B4B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4B4B4B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not</w:t>
      </w:r>
      <w:r>
        <w:rPr>
          <w:rFonts w:cs="Arial" w:hAnsi="Arial" w:eastAsia="Arial" w:ascii="Arial"/>
          <w:color w:val="4B4B4B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22"/>
          <w:szCs w:val="22"/>
        </w:rPr>
        <w:t>crowded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72727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27272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626262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1"/>
          <w:sz w:val="22"/>
          <w:szCs w:val="22"/>
        </w:rPr>
        <w:t>criter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good</w:t>
      </w:r>
      <w:r>
        <w:rPr>
          <w:rFonts w:cs="Arial" w:hAnsi="Arial" w:eastAsia="Arial" w:ascii="Arial"/>
          <w:color w:val="62626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26262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2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22"/>
          <w:szCs w:val="22"/>
        </w:rPr>
        <w:t>moderate</w:t>
      </w:r>
      <w:r>
        <w:rPr>
          <w:rFonts w:cs="Arial" w:hAnsi="Arial" w:eastAsia="Arial" w:ascii="Arial"/>
          <w:color w:val="62626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26262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2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bad.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101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conc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usion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343434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79"/>
          <w:sz w:val="22"/>
          <w:szCs w:val="22"/>
        </w:rPr>
        <w:t>h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udy</w:t>
      </w:r>
      <w:r>
        <w:rPr>
          <w:rFonts w:cs="Arial" w:hAnsi="Arial" w:eastAsia="Arial" w:ascii="Arial"/>
          <w:color w:val="4B4B4B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4B4B4B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it</w:t>
      </w:r>
      <w:r>
        <w:rPr>
          <w:rFonts w:cs="Arial" w:hAnsi="Arial" w:eastAsia="Arial" w:ascii="Arial"/>
          <w:color w:val="4B4B4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color w:val="4B4B4B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4B4B4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seen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from</w:t>
      </w:r>
      <w:r>
        <w:rPr>
          <w:rFonts w:cs="Arial" w:hAnsi="Arial" w:eastAsia="Arial" w:ascii="Arial"/>
          <w:color w:val="4B4B4B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resu</w:t>
      </w:r>
      <w:r>
        <w:rPr>
          <w:rFonts w:cs="Arial" w:hAnsi="Arial" w:eastAsia="Arial" w:ascii="Arial"/>
          <w:color w:val="343434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343434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4B4B4B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exam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nation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4B4B4B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4B4B4B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eeth</w:t>
      </w:r>
      <w:r>
        <w:rPr>
          <w:rFonts w:cs="Arial" w:hAnsi="Arial" w:eastAsia="Arial" w:ascii="Arial"/>
          <w:color w:val="4B4B4B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color w:val="4B4B4B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4B4B4B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most</w:t>
      </w:r>
      <w:r>
        <w:rPr>
          <w:rFonts w:cs="Arial" w:hAnsi="Arial" w:eastAsia="Arial" w:ascii="Arial"/>
          <w:color w:val="4B4B4B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crowding</w:t>
      </w:r>
      <w:r>
        <w:rPr>
          <w:rFonts w:cs="Arial" w:hAnsi="Arial" w:eastAsia="Arial" w:ascii="Arial"/>
          <w:color w:val="4B4B4B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nc</w:t>
      </w:r>
      <w:r>
        <w:rPr>
          <w:rFonts w:cs="Arial" w:hAnsi="Arial" w:eastAsia="Arial" w:ascii="Arial"/>
          <w:color w:val="34343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sors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4B4B4B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22"/>
          <w:szCs w:val="22"/>
        </w:rPr>
        <w:t>can</w:t>
      </w:r>
      <w:r>
        <w:rPr>
          <w:rFonts w:cs="Arial" w:hAnsi="Arial" w:eastAsia="Arial" w:ascii="Arial"/>
          <w:color w:val="34343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nes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727272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727272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color w:val="4B4B4B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343434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reasons</w:t>
      </w:r>
      <w:r>
        <w:rPr>
          <w:rFonts w:cs="Arial" w:hAnsi="Arial" w:eastAsia="Arial" w:ascii="Arial"/>
          <w:color w:val="4B4B4B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is</w:t>
      </w:r>
      <w:r>
        <w:rPr>
          <w:rFonts w:cs="Arial" w:hAnsi="Arial" w:eastAsia="Arial" w:ascii="Arial"/>
          <w:color w:val="4B4B4B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because</w:t>
      </w:r>
      <w:r>
        <w:rPr>
          <w:rFonts w:cs="Arial" w:hAnsi="Arial" w:eastAsia="Arial" w:ascii="Arial"/>
          <w:color w:val="4B4B4B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6"/>
          <w:sz w:val="22"/>
          <w:szCs w:val="22"/>
        </w:rPr>
        <w:t>inc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so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171717"/>
          <w:spacing w:val="0"/>
          <w:w w:val="69"/>
          <w:sz w:val="22"/>
          <w:szCs w:val="22"/>
        </w:rPr>
        <w:t>il</w:t>
      </w:r>
      <w:r>
        <w:rPr>
          <w:rFonts w:cs="Arial" w:hAnsi="Arial" w:eastAsia="Arial" w:ascii="Arial"/>
          <w:color w:val="343434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43434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teeth</w:t>
      </w:r>
      <w:r>
        <w:rPr>
          <w:rFonts w:cs="Arial" w:hAnsi="Arial" w:eastAsia="Arial" w:ascii="Arial"/>
          <w:color w:val="4B4B4B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fall</w:t>
      </w:r>
      <w:r>
        <w:rPr>
          <w:rFonts w:cs="Arial" w:hAnsi="Arial" w:eastAsia="Arial" w:ascii="Arial"/>
          <w:color w:val="4B4B4B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out</w:t>
      </w:r>
      <w:r>
        <w:rPr>
          <w:rFonts w:cs="Arial" w:hAnsi="Arial" w:eastAsia="Arial" w:ascii="Arial"/>
          <w:color w:val="4B4B4B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22"/>
          <w:szCs w:val="22"/>
        </w:rPr>
        <w:t>prematurely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72727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27272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4B4B4B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next</w:t>
      </w:r>
      <w:r>
        <w:rPr>
          <w:rFonts w:cs="Arial" w:hAnsi="Arial" w:eastAsia="Arial" w:ascii="Arial"/>
          <w:color w:val="4B4B4B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ooth</w:t>
      </w:r>
      <w:r>
        <w:rPr>
          <w:rFonts w:cs="Arial" w:hAnsi="Arial" w:eastAsia="Arial" w:ascii="Arial"/>
          <w:color w:val="4B4B4B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shifts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ob</w:t>
      </w:r>
      <w:r>
        <w:rPr>
          <w:rFonts w:cs="Arial" w:hAnsi="Arial" w:eastAsia="Arial" w:ascii="Arial"/>
          <w:color w:val="171717"/>
          <w:spacing w:val="0"/>
          <w:w w:val="69"/>
          <w:sz w:val="22"/>
          <w:szCs w:val="22"/>
        </w:rPr>
        <w:t>li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quely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empty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place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space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replacement</w:t>
      </w:r>
      <w:r>
        <w:rPr>
          <w:rFonts w:cs="Arial" w:hAnsi="Arial" w:eastAsia="Arial" w:ascii="Arial"/>
          <w:color w:val="4B4B4B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tooth</w:t>
      </w:r>
      <w:r>
        <w:rPr>
          <w:rFonts w:cs="Arial" w:hAnsi="Arial" w:eastAsia="Arial" w:ascii="Arial"/>
          <w:color w:val="4B4B4B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w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69"/>
          <w:sz w:val="22"/>
          <w:szCs w:val="22"/>
        </w:rPr>
        <w:t>ll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4B4B4B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narrowed.</w:t>
      </w:r>
      <w:r>
        <w:rPr>
          <w:rFonts w:cs="Arial" w:hAnsi="Arial" w:eastAsia="Arial" w:ascii="Arial"/>
          <w:color w:val="4B4B4B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4B4B4B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will</w:t>
      </w:r>
      <w:r>
        <w:rPr>
          <w:rFonts w:cs="Arial" w:hAnsi="Arial" w:eastAsia="Arial" w:ascii="Arial"/>
          <w:color w:val="4B4B4B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grow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side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color w:val="4B4B4B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tooth.</w:t>
      </w:r>
      <w:r>
        <w:rPr>
          <w:rFonts w:cs="Arial" w:hAnsi="Arial" w:eastAsia="Arial" w:ascii="Arial"/>
          <w:color w:val="4B4B4B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Crowded</w:t>
      </w:r>
      <w:r>
        <w:rPr>
          <w:rFonts w:cs="Arial" w:hAnsi="Arial" w:eastAsia="Arial" w:ascii="Arial"/>
          <w:color w:val="4B4B4B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eeth</w:t>
      </w:r>
      <w:r>
        <w:rPr>
          <w:rFonts w:cs="Arial" w:hAnsi="Arial" w:eastAsia="Arial" w:ascii="Arial"/>
          <w:color w:val="4B4B4B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4B4B4B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color w:val="4B4B4B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factors</w:t>
      </w:r>
      <w:r>
        <w:rPr>
          <w:rFonts w:cs="Arial" w:hAnsi="Arial" w:eastAsia="Arial" w:ascii="Arial"/>
          <w:color w:val="4B4B4B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that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ff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color w:val="4B4B4B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color w:val="4B4B4B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occurrence</w:t>
      </w:r>
      <w:r>
        <w:rPr>
          <w:rFonts w:cs="Arial" w:hAnsi="Arial" w:eastAsia="Arial" w:ascii="Arial"/>
          <w:color w:val="4B4B4B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4B4B4B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1"/>
          <w:sz w:val="22"/>
          <w:szCs w:val="22"/>
        </w:rPr>
        <w:t>tartar</w:t>
      </w:r>
      <w:r>
        <w:rPr>
          <w:rFonts w:cs="Arial" w:hAnsi="Arial" w:eastAsia="Arial" w:ascii="Arial"/>
          <w:color w:val="626262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208"/>
        <w:sectPr>
          <w:type w:val="continuous"/>
          <w:pgSz w:w="11920" w:h="16840"/>
          <w:pgMar w:top="1560" w:bottom="280" w:left="1300" w:right="1300"/>
          <w:cols w:num="2" w:equalWidth="off">
            <w:col w:w="1360" w:space="1823"/>
            <w:col w:w="6137"/>
          </w:cols>
        </w:sectPr>
      </w:pPr>
      <w:r>
        <w:rPr>
          <w:rFonts w:cs="Arial" w:hAnsi="Arial" w:eastAsia="Arial" w:ascii="Arial"/>
          <w:i/>
          <w:color w:val="4B4B4B"/>
          <w:spacing w:val="0"/>
          <w:w w:val="100"/>
          <w:position w:val="-1"/>
          <w:sz w:val="20"/>
          <w:szCs w:val="20"/>
        </w:rPr>
        <w:t>Co</w:t>
      </w:r>
      <w:r>
        <w:rPr>
          <w:rFonts w:cs="Arial" w:hAnsi="Arial" w:eastAsia="Arial" w:ascii="Arial"/>
          <w:i/>
          <w:color w:val="626262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i/>
          <w:color w:val="4B4B4B"/>
          <w:spacing w:val="0"/>
          <w:w w:val="100"/>
          <w:position w:val="-1"/>
          <w:sz w:val="20"/>
          <w:szCs w:val="20"/>
        </w:rPr>
        <w:t>yr</w:t>
      </w:r>
      <w:r>
        <w:rPr>
          <w:rFonts w:cs="Arial" w:hAnsi="Arial" w:eastAsia="Arial" w:ascii="Arial"/>
          <w:i/>
          <w:color w:val="626262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i/>
          <w:color w:val="4B4B4B"/>
          <w:spacing w:val="0"/>
          <w:w w:val="100"/>
          <w:position w:val="-1"/>
          <w:sz w:val="20"/>
          <w:szCs w:val="20"/>
        </w:rPr>
        <w:t>gh</w:t>
      </w:r>
      <w:r>
        <w:rPr>
          <w:rFonts w:cs="Arial" w:hAnsi="Arial" w:eastAsia="Arial" w:ascii="Arial"/>
          <w:i/>
          <w:color w:val="727272"/>
          <w:spacing w:val="0"/>
          <w:w w:val="100"/>
          <w:position w:val="-1"/>
          <w:sz w:val="20"/>
          <w:szCs w:val="20"/>
        </w:rPr>
        <w:t>t©</w:t>
      </w:r>
      <w:r>
        <w:rPr>
          <w:rFonts w:cs="Arial" w:hAnsi="Arial" w:eastAsia="Arial" w:ascii="Arial"/>
          <w:i/>
          <w:color w:val="727272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4B4B4B"/>
          <w:spacing w:val="0"/>
          <w:w w:val="100"/>
          <w:position w:val="-1"/>
          <w:sz w:val="20"/>
          <w:szCs w:val="20"/>
        </w:rPr>
        <w:t>202</w:t>
      </w:r>
      <w:r>
        <w:rPr>
          <w:rFonts w:cs="Arial" w:hAnsi="Arial" w:eastAsia="Arial" w:ascii="Arial"/>
          <w:i/>
          <w:color w:val="343434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343434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343434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i/>
          <w:color w:val="4B4B4B"/>
          <w:spacing w:val="0"/>
          <w:w w:val="100"/>
          <w:position w:val="-1"/>
          <w:sz w:val="20"/>
          <w:szCs w:val="20"/>
        </w:rPr>
        <w:t>ental</w:t>
      </w:r>
      <w:r>
        <w:rPr>
          <w:rFonts w:cs="Arial" w:hAnsi="Arial" w:eastAsia="Arial" w:ascii="Arial"/>
          <w:i/>
          <w:color w:val="4B4B4B"/>
          <w:spacing w:val="2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343434"/>
          <w:spacing w:val="0"/>
          <w:w w:val="97"/>
          <w:position w:val="-1"/>
          <w:sz w:val="20"/>
          <w:szCs w:val="20"/>
        </w:rPr>
        <w:t>T</w:t>
      </w:r>
      <w:r>
        <w:rPr>
          <w:rFonts w:cs="Arial" w:hAnsi="Arial" w:eastAsia="Arial" w:ascii="Arial"/>
          <w:i/>
          <w:color w:val="4B4B4B"/>
          <w:spacing w:val="0"/>
          <w:w w:val="101"/>
          <w:position w:val="-1"/>
          <w:sz w:val="20"/>
          <w:szCs w:val="20"/>
        </w:rPr>
        <w:t>hera</w:t>
      </w:r>
      <w:r>
        <w:rPr>
          <w:rFonts w:cs="Arial" w:hAnsi="Arial" w:eastAsia="Arial" w:ascii="Arial"/>
          <w:i/>
          <w:color w:val="626262"/>
          <w:spacing w:val="0"/>
          <w:w w:val="114"/>
          <w:position w:val="-1"/>
          <w:sz w:val="20"/>
          <w:szCs w:val="20"/>
        </w:rPr>
        <w:t>pi</w:t>
      </w:r>
      <w:r>
        <w:rPr>
          <w:rFonts w:cs="Arial" w:hAnsi="Arial" w:eastAsia="Arial" w:ascii="Arial"/>
          <w:i/>
          <w:color w:val="4B4B4B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4B4B4B"/>
          <w:spacing w:val="9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i/>
          <w:color w:val="4B4B4B"/>
          <w:spacing w:val="0"/>
          <w:w w:val="104"/>
          <w:position w:val="-1"/>
          <w:sz w:val="20"/>
          <w:szCs w:val="20"/>
        </w:rPr>
        <w:t>Journal</w:t>
      </w:r>
      <w:r>
        <w:rPr>
          <w:rFonts w:cs="Arial" w:hAnsi="Arial" w:eastAsia="Arial" w:ascii="Arial"/>
          <w:i/>
          <w:color w:val="727272"/>
          <w:spacing w:val="0"/>
          <w:w w:val="53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1" w:right="7526"/>
      </w:pPr>
      <w:r>
        <w:rPr>
          <w:rFonts w:cs="Arial" w:hAnsi="Arial" w:eastAsia="Arial" w:ascii="Arial"/>
          <w:b/>
          <w:color w:val="040404"/>
          <w:w w:val="98"/>
          <w:sz w:val="22"/>
          <w:szCs w:val="22"/>
        </w:rPr>
        <w:t>PE</w:t>
      </w:r>
      <w:r>
        <w:rPr>
          <w:rFonts w:cs="Arial" w:hAnsi="Arial" w:eastAsia="Arial" w:ascii="Arial"/>
          <w:b/>
          <w:color w:val="171717"/>
          <w:w w:val="81"/>
          <w:sz w:val="22"/>
          <w:szCs w:val="22"/>
        </w:rPr>
        <w:t>N</w:t>
      </w:r>
      <w:r>
        <w:rPr>
          <w:rFonts w:cs="Arial" w:hAnsi="Arial" w:eastAsia="Arial" w:ascii="Arial"/>
          <w:b/>
          <w:color w:val="040404"/>
          <w:w w:val="105"/>
          <w:sz w:val="22"/>
          <w:szCs w:val="22"/>
        </w:rPr>
        <w:t>DAHULU</w:t>
      </w:r>
      <w:r>
        <w:rPr>
          <w:rFonts w:cs="Arial" w:hAnsi="Arial" w:eastAsia="Arial" w:ascii="Arial"/>
          <w:b/>
          <w:color w:val="040404"/>
          <w:spacing w:val="-38"/>
          <w:w w:val="105"/>
          <w:sz w:val="22"/>
          <w:szCs w:val="22"/>
        </w:rPr>
        <w:t>A</w:t>
      </w:r>
      <w:r>
        <w:rPr>
          <w:rFonts w:cs="Arial" w:hAnsi="Arial" w:eastAsia="Arial" w:ascii="Arial"/>
          <w:b/>
          <w:color w:val="171717"/>
          <w:spacing w:val="0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78"/>
      </w:pP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bangunan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sek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keseha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nasional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arahkan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uk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meningkatkan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derajat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/>
        <w:ind w:left="102" w:right="75" w:firstLine="10"/>
      </w:pP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esehatan</w:t>
      </w:r>
      <w:r>
        <w:rPr>
          <w:rFonts w:cs="Arial" w:hAnsi="Arial" w:eastAsia="Arial" w:ascii="Arial"/>
          <w:color w:val="4B4B4B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4"/>
          <w:sz w:val="22"/>
          <w:szCs w:val="22"/>
        </w:rPr>
        <w:t>masya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94"/>
          <w:sz w:val="22"/>
          <w:szCs w:val="22"/>
        </w:rPr>
        <w:t>k</w:t>
      </w:r>
      <w:r>
        <w:rPr>
          <w:rFonts w:cs="Arial" w:hAnsi="Arial" w:eastAsia="Arial" w:ascii="Arial"/>
          <w:color w:val="4B4B4B"/>
          <w:spacing w:val="0"/>
          <w:w w:val="94"/>
          <w:sz w:val="22"/>
          <w:szCs w:val="22"/>
        </w:rPr>
        <w:t>at</w:t>
      </w:r>
      <w:r>
        <w:rPr>
          <w:rFonts w:cs="Arial" w:hAnsi="Arial" w:eastAsia="Arial" w:ascii="Arial"/>
          <w:color w:val="4B4B4B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1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B4B4B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22"/>
          <w:szCs w:val="22"/>
        </w:rPr>
        <w:t>opt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  </w:t>
      </w:r>
      <w:r>
        <w:rPr>
          <w:rFonts w:cs="Arial" w:hAnsi="Arial" w:eastAsia="Arial" w:ascii="Arial"/>
          <w:color w:val="727272"/>
          <w:spacing w:val="23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men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ngkatkan</w:t>
      </w:r>
      <w:r>
        <w:rPr>
          <w:rFonts w:cs="Arial" w:hAnsi="Arial" w:eastAsia="Arial" w:ascii="Arial"/>
          <w:color w:val="4B4B4B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6"/>
          <w:sz w:val="22"/>
          <w:szCs w:val="22"/>
        </w:rPr>
        <w:t>gizi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membudayakan</w:t>
      </w:r>
      <w:r>
        <w:rPr>
          <w:rFonts w:cs="Arial" w:hAnsi="Arial" w:eastAsia="Arial" w:ascii="Arial"/>
          <w:color w:val="4B4B4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sikap</w:t>
      </w:r>
      <w:r>
        <w:rPr>
          <w:rFonts w:cs="Arial" w:hAnsi="Arial" w:eastAsia="Arial" w:ascii="Arial"/>
          <w:color w:val="4B4B4B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hidup</w:t>
      </w:r>
      <w:r>
        <w:rPr>
          <w:rFonts w:cs="Arial" w:hAnsi="Arial" w:eastAsia="Arial" w:ascii="Arial"/>
          <w:color w:val="4B4B4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bersih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B4B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sehat</w:t>
      </w:r>
      <w:r>
        <w:rPr>
          <w:rFonts w:cs="Arial" w:hAnsi="Arial" w:eastAsia="Arial" w:ascii="Arial"/>
          <w:color w:val="4B4B4B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serta</w:t>
      </w:r>
      <w:r>
        <w:rPr>
          <w:rFonts w:cs="Arial" w:hAnsi="Arial" w:eastAsia="Arial" w:ascii="Arial"/>
          <w:color w:val="4B4B4B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men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ngkatkan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mutu</w:t>
      </w:r>
      <w:r>
        <w:rPr>
          <w:rFonts w:cs="Arial" w:hAnsi="Arial" w:eastAsia="Arial" w:ascii="Arial"/>
          <w:color w:val="4B4B4B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B4B4B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22"/>
          <w:szCs w:val="22"/>
        </w:rPr>
        <w:t>mempe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96"/>
          <w:sz w:val="22"/>
          <w:szCs w:val="22"/>
        </w:rPr>
        <w:t>muda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pelayanan</w:t>
      </w:r>
      <w:r>
        <w:rPr>
          <w:rFonts w:cs="Arial" w:hAnsi="Arial" w:eastAsia="Arial" w:ascii="Arial"/>
          <w:color w:val="4B4B4B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kesehatan</w:t>
      </w:r>
      <w:r>
        <w:rPr>
          <w:rFonts w:cs="Arial" w:hAnsi="Arial" w:eastAsia="Arial" w:ascii="Arial"/>
          <w:color w:val="4B4B4B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B4B4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harus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ter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angkau</w:t>
      </w:r>
      <w:r>
        <w:rPr>
          <w:rFonts w:cs="Arial" w:hAnsi="Arial" w:eastAsia="Arial" w:ascii="Arial"/>
          <w:color w:val="4B4B4B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oleh</w:t>
      </w:r>
      <w:r>
        <w:rPr>
          <w:rFonts w:cs="Arial" w:hAnsi="Arial" w:eastAsia="Arial" w:ascii="Arial"/>
          <w:color w:val="4B4B4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se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uruh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masyarakat.</w:t>
      </w:r>
      <w:r>
        <w:rPr>
          <w:rFonts w:cs="Arial" w:hAnsi="Arial" w:eastAsia="Arial" w:ascii="Arial"/>
          <w:color w:val="4B4B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Arahan</w:t>
      </w:r>
      <w:r>
        <w:rPr>
          <w:rFonts w:cs="Arial" w:hAnsi="Arial" w:eastAsia="Arial" w:ascii="Arial"/>
          <w:color w:val="4B4B4B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70"/>
          <w:sz w:val="22"/>
          <w:szCs w:val="22"/>
        </w:rPr>
        <w:t>n</w:t>
      </w:r>
      <w:r>
        <w:rPr>
          <w:rFonts w:cs="Arial" w:hAnsi="Arial" w:eastAsia="Arial" w:ascii="Arial"/>
          <w:color w:val="171717"/>
          <w:spacing w:val="0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70"/>
          <w:sz w:val="22"/>
          <w:szCs w:val="22"/>
        </w:rPr>
        <w:t>  </w:t>
      </w:r>
      <w:r>
        <w:rPr>
          <w:rFonts w:cs="Arial" w:hAnsi="Arial" w:eastAsia="Arial" w:ascii="Arial"/>
          <w:color w:val="171717"/>
          <w:spacing w:val="11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mencakup</w:t>
      </w:r>
      <w:r>
        <w:rPr>
          <w:rFonts w:cs="Arial" w:hAnsi="Arial" w:eastAsia="Arial" w:ascii="Arial"/>
          <w:color w:val="4B4B4B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bidang</w:t>
      </w:r>
      <w:r>
        <w:rPr>
          <w:rFonts w:cs="Arial" w:hAnsi="Arial" w:eastAsia="Arial" w:ascii="Arial"/>
          <w:color w:val="4B4B4B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keseha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B4B4B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B4B4B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B4B4B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1"/>
          <w:sz w:val="22"/>
          <w:szCs w:val="22"/>
        </w:rPr>
        <w:t>mu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bahwa</w:t>
      </w:r>
      <w:r>
        <w:rPr>
          <w:rFonts w:cs="Arial" w:hAnsi="Arial" w:eastAsia="Arial" w:ascii="Arial"/>
          <w:color w:val="4B4B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upaya</w:t>
      </w:r>
      <w:r>
        <w:rPr>
          <w:rFonts w:cs="Arial" w:hAnsi="Arial" w:eastAsia="Arial" w:ascii="Arial"/>
          <w:color w:val="4B4B4B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kesehatan</w:t>
      </w:r>
      <w:r>
        <w:rPr>
          <w:rFonts w:cs="Arial" w:hAnsi="Arial" w:eastAsia="Arial" w:ascii="Arial"/>
          <w:color w:val="4B4B4B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B4B4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B4B4B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1"/>
          <w:sz w:val="22"/>
          <w:szCs w:val="22"/>
        </w:rPr>
        <w:t>mu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color w:val="4B4B4B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dila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sanakan</w:t>
      </w:r>
      <w:r>
        <w:rPr>
          <w:rFonts w:cs="Arial" w:hAnsi="Arial" w:eastAsia="Arial" w:ascii="Arial"/>
          <w:color w:val="4B4B4B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dengan</w:t>
      </w:r>
      <w:r>
        <w:rPr>
          <w:rFonts w:cs="Arial" w:hAnsi="Arial" w:eastAsia="Arial" w:ascii="Arial"/>
          <w:color w:val="4B4B4B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memacu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meningkatkan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emand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rian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masyara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4B4B4B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untuk</w:t>
      </w:r>
      <w:r>
        <w:rPr>
          <w:rFonts w:cs="Arial" w:hAnsi="Arial" w:eastAsia="Arial" w:ascii="Arial"/>
          <w:color w:val="4B4B4B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menolong</w:t>
      </w:r>
      <w:r>
        <w:rPr>
          <w:rFonts w:cs="Arial" w:hAnsi="Arial" w:eastAsia="Arial" w:ascii="Arial"/>
          <w:color w:val="4B4B4B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22"/>
          <w:szCs w:val="22"/>
        </w:rPr>
        <w:t>dir</w:t>
      </w:r>
      <w:r>
        <w:rPr>
          <w:rFonts w:cs="Arial" w:hAnsi="Arial" w:eastAsia="Arial" w:ascii="Arial"/>
          <w:color w:val="34343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nya</w:t>
      </w:r>
      <w:r>
        <w:rPr>
          <w:rFonts w:cs="Arial" w:hAnsi="Arial" w:eastAsia="Arial" w:ascii="Arial"/>
          <w:color w:val="4B4B4B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send</w:t>
      </w:r>
      <w:r>
        <w:rPr>
          <w:rFonts w:cs="Arial" w:hAnsi="Arial" w:eastAsia="Arial" w:ascii="Arial"/>
          <w:color w:val="171717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79"/>
          <w:sz w:val="22"/>
          <w:szCs w:val="22"/>
        </w:rPr>
        <w:t>ri</w:t>
      </w:r>
      <w:r>
        <w:rPr>
          <w:rFonts w:cs="Arial" w:hAnsi="Arial" w:eastAsia="Arial" w:ascii="Arial"/>
          <w:color w:val="4B4B4B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11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dalam</w:t>
      </w:r>
      <w:r>
        <w:rPr>
          <w:rFonts w:cs="Arial" w:hAnsi="Arial" w:eastAsia="Arial" w:ascii="Arial"/>
          <w:color w:val="4B4B4B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memelihara</w:t>
      </w:r>
      <w:r>
        <w:rPr>
          <w:rFonts w:cs="Arial" w:hAnsi="Arial" w:eastAsia="Arial" w:ascii="Arial"/>
          <w:color w:val="4B4B4B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kesehatan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gigi.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4B4B4B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84"/>
          <w:sz w:val="22"/>
          <w:szCs w:val="22"/>
        </w:rPr>
        <w:t>ni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upayakan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me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alui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usaha-usaha</w:t>
      </w:r>
      <w:r>
        <w:rPr>
          <w:rFonts w:cs="Arial" w:hAnsi="Arial" w:eastAsia="Arial" w:ascii="Arial"/>
          <w:color w:val="4B4B4B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promoti</w:t>
      </w:r>
      <w:r>
        <w:rPr>
          <w:rFonts w:cs="Arial" w:hAnsi="Arial" w:eastAsia="Arial" w:ascii="Arial"/>
          <w:color w:val="343434"/>
          <w:spacing w:val="0"/>
          <w:w w:val="111"/>
          <w:sz w:val="22"/>
          <w:szCs w:val="22"/>
        </w:rPr>
        <w:t>f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72727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27272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22"/>
          <w:szCs w:val="22"/>
        </w:rPr>
        <w:t>prevent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10"/>
          <w:sz w:val="22"/>
          <w:szCs w:val="22"/>
        </w:rPr>
        <w:t>f</w:t>
      </w:r>
      <w:r>
        <w:rPr>
          <w:rFonts w:cs="Arial" w:hAnsi="Arial" w:eastAsia="Arial" w:ascii="Arial"/>
          <w:color w:val="4B4B4B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B4B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kurati</w:t>
      </w:r>
      <w:r>
        <w:rPr>
          <w:rFonts w:cs="Arial" w:hAnsi="Arial" w:eastAsia="Arial" w:ascii="Arial"/>
          <w:color w:val="343434"/>
          <w:spacing w:val="0"/>
          <w:w w:val="111"/>
          <w:sz w:val="22"/>
          <w:szCs w:val="22"/>
        </w:rPr>
        <w:t>f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1" w:right="76" w:firstLine="566"/>
      </w:pP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Sebagian</w:t>
      </w:r>
      <w:r>
        <w:rPr>
          <w:rFonts w:cs="Arial" w:hAnsi="Arial" w:eastAsia="Arial" w:ascii="Arial"/>
          <w:color w:val="4B4B4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besar</w:t>
      </w:r>
      <w:r>
        <w:rPr>
          <w:rFonts w:cs="Arial" w:hAnsi="Arial" w:eastAsia="Arial" w:ascii="Arial"/>
          <w:color w:val="4B4B4B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masya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aka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kurang</w:t>
      </w:r>
      <w:r>
        <w:rPr>
          <w:rFonts w:cs="Arial" w:hAnsi="Arial" w:eastAsia="Arial" w:ascii="Arial"/>
          <w:color w:val="4B4B4B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memperhat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ik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B4B4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ondisi</w:t>
      </w:r>
      <w:r>
        <w:rPr>
          <w:rFonts w:cs="Arial" w:hAnsi="Arial" w:eastAsia="Arial" w:ascii="Arial"/>
          <w:color w:val="4B4B4B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kesehatan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gigi.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85"/>
          <w:sz w:val="22"/>
          <w:szCs w:val="22"/>
        </w:rPr>
        <w:t>P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eme</w:t>
      </w:r>
      <w:r>
        <w:rPr>
          <w:rFonts w:cs="Arial" w:hAnsi="Arial" w:eastAsia="Arial" w:ascii="Arial"/>
          <w:color w:val="171717"/>
          <w:spacing w:val="0"/>
          <w:w w:val="69"/>
          <w:sz w:val="22"/>
          <w:szCs w:val="22"/>
        </w:rPr>
        <w:t>li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haraan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22"/>
          <w:szCs w:val="22"/>
        </w:rPr>
        <w:t>keseha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B4B4B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g</w:t>
      </w:r>
      <w:r>
        <w:rPr>
          <w:rFonts w:cs="Arial" w:hAnsi="Arial" w:eastAsia="Arial" w:ascii="Arial"/>
          <w:color w:val="34343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dianggap</w:t>
      </w:r>
      <w:r>
        <w:rPr>
          <w:rFonts w:cs="Arial" w:hAnsi="Arial" w:eastAsia="Arial" w:ascii="Arial"/>
          <w:color w:val="4B4B4B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tida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343434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beg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tu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pent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91"/>
          <w:sz w:val="22"/>
          <w:szCs w:val="22"/>
        </w:rPr>
        <w:t>ng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72727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27272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padahal</w:t>
      </w:r>
      <w:r>
        <w:rPr>
          <w:rFonts w:cs="Arial" w:hAnsi="Arial" w:eastAsia="Arial" w:ascii="Arial"/>
          <w:color w:val="4B4B4B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ungsi</w:t>
      </w:r>
      <w:r>
        <w:rPr>
          <w:rFonts w:cs="Arial" w:hAnsi="Arial" w:eastAsia="Arial" w:ascii="Arial"/>
          <w:color w:val="4B4B4B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B4B4B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sangat</w:t>
      </w:r>
      <w:r>
        <w:rPr>
          <w:rFonts w:cs="Arial" w:hAnsi="Arial" w:eastAsia="Arial" w:ascii="Arial"/>
          <w:color w:val="4B4B4B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penting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9" w:lineRule="exact" w:line="240"/>
        <w:ind w:left="111" w:right="76" w:hanging="10"/>
      </w:pP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merupakan</w:t>
      </w:r>
      <w:r>
        <w:rPr>
          <w:rFonts w:cs="Arial" w:hAnsi="Arial" w:eastAsia="Arial" w:ascii="Arial"/>
          <w:color w:val="4B4B4B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5"/>
          <w:sz w:val="22"/>
          <w:szCs w:val="22"/>
        </w:rPr>
        <w:t>sa</w:t>
      </w:r>
      <w:r>
        <w:rPr>
          <w:rFonts w:cs="Arial" w:hAnsi="Arial" w:eastAsia="Arial" w:ascii="Arial"/>
          <w:color w:val="343434"/>
          <w:spacing w:val="0"/>
          <w:w w:val="85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85"/>
          <w:sz w:val="22"/>
          <w:szCs w:val="22"/>
        </w:rPr>
        <w:t>u</w:t>
      </w:r>
      <w:r>
        <w:rPr>
          <w:rFonts w:cs="Arial" w:hAnsi="Arial" w:eastAsia="Arial" w:ascii="Arial"/>
          <w:color w:val="4B4B4B"/>
          <w:spacing w:val="0"/>
          <w:w w:val="85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29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esatuan</w:t>
      </w:r>
      <w:r>
        <w:rPr>
          <w:rFonts w:cs="Arial" w:hAnsi="Arial" w:eastAsia="Arial" w:ascii="Arial"/>
          <w:color w:val="4B4B4B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dengan</w:t>
      </w:r>
      <w:r>
        <w:rPr>
          <w:rFonts w:cs="Arial" w:hAnsi="Arial" w:eastAsia="Arial" w:ascii="Arial"/>
          <w:color w:val="4B4B4B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anggota</w:t>
      </w:r>
      <w:r>
        <w:rPr>
          <w:rFonts w:cs="Arial" w:hAnsi="Arial" w:eastAsia="Arial" w:ascii="Arial"/>
          <w:color w:val="4B4B4B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tubuh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98"/>
          <w:sz w:val="22"/>
          <w:szCs w:val="22"/>
        </w:rPr>
        <w:t>ainnya</w:t>
      </w:r>
      <w:r>
        <w:rPr>
          <w:rFonts w:cs="Arial" w:hAnsi="Arial" w:eastAsia="Arial" w:ascii="Arial"/>
          <w:color w:val="626262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626262"/>
          <w:spacing w:val="0"/>
          <w:w w:val="47"/>
          <w:sz w:val="22"/>
          <w:szCs w:val="22"/>
        </w:rPr>
        <w:t>  </w:t>
      </w:r>
      <w:r>
        <w:rPr>
          <w:rFonts w:cs="Arial" w:hAnsi="Arial" w:eastAsia="Arial" w:ascii="Arial"/>
          <w:color w:val="626262"/>
          <w:spacing w:val="7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Masa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tingginya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angka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22"/>
          <w:szCs w:val="22"/>
        </w:rPr>
        <w:t>penyak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gig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47"/>
          <w:w w:val="39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B4B4B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mulut</w:t>
      </w:r>
      <w:r>
        <w:rPr>
          <w:rFonts w:cs="Arial" w:hAnsi="Arial" w:eastAsia="Arial" w:ascii="Arial"/>
          <w:color w:val="4B4B4B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saat</w:t>
      </w:r>
      <w:r>
        <w:rPr>
          <w:rFonts w:cs="Arial" w:hAnsi="Arial" w:eastAsia="Arial" w:ascii="Arial"/>
          <w:color w:val="4B4B4B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ini</w:t>
      </w:r>
      <w:r>
        <w:rPr>
          <w:rFonts w:cs="Arial" w:hAnsi="Arial" w:eastAsia="Arial" w:ascii="Arial"/>
          <w:color w:val="4B4B4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99"/>
          <w:sz w:val="22"/>
          <w:szCs w:val="22"/>
        </w:rPr>
        <w:t>pengaruh</w:t>
      </w:r>
      <w:r>
        <w:rPr>
          <w:rFonts w:cs="Arial" w:hAnsi="Arial" w:eastAsia="Arial" w:ascii="Arial"/>
          <w:color w:val="343434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5"/>
          <w:w w:val="59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oleh</w:t>
      </w:r>
      <w:r>
        <w:rPr>
          <w:rFonts w:cs="Arial" w:hAnsi="Arial" w:eastAsia="Arial" w:ascii="Arial"/>
          <w:color w:val="4B4B4B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beberapa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faktor</w:t>
      </w:r>
      <w:r>
        <w:rPr>
          <w:rFonts w:cs="Arial" w:hAnsi="Arial" w:eastAsia="Arial" w:ascii="Arial"/>
          <w:color w:val="4B4B4B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antara</w:t>
      </w:r>
      <w:r>
        <w:rPr>
          <w:rFonts w:cs="Arial" w:hAnsi="Arial" w:eastAsia="Arial" w:ascii="Arial"/>
          <w:color w:val="4B4B4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lain</w:t>
      </w:r>
      <w:r>
        <w:rPr>
          <w:rFonts w:cs="Arial" w:hAnsi="Arial" w:eastAsia="Arial" w:ascii="Arial"/>
          <w:color w:val="4B4B4B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perilaku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7"/>
          <w:sz w:val="22"/>
          <w:szCs w:val="22"/>
        </w:rPr>
        <w:t>masya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343434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at.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/>
        <w:ind w:left="102" w:right="76" w:firstLine="576"/>
        <w:sectPr>
          <w:type w:val="continuous"/>
          <w:pgSz w:w="11920" w:h="16840"/>
          <w:pgMar w:top="1560" w:bottom="280" w:left="1300" w:right="1300"/>
        </w:sectPr>
      </w:pP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ntuk</w:t>
      </w:r>
      <w:r>
        <w:rPr>
          <w:rFonts w:cs="Arial" w:hAnsi="Arial" w:eastAsia="Arial" w:ascii="Arial"/>
          <w:color w:val="4B4B4B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men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ngkatkan</w:t>
      </w:r>
      <w:r>
        <w:rPr>
          <w:rFonts w:cs="Arial" w:hAnsi="Arial" w:eastAsia="Arial" w:ascii="Arial"/>
          <w:color w:val="4B4B4B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derajat</w:t>
      </w:r>
      <w:r>
        <w:rPr>
          <w:rFonts w:cs="Arial" w:hAnsi="Arial" w:eastAsia="Arial" w:ascii="Arial"/>
          <w:color w:val="4B4B4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22"/>
          <w:szCs w:val="22"/>
        </w:rPr>
        <w:t>keseha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B4B4B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B4B4B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B4B4B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22"/>
          <w:szCs w:val="22"/>
        </w:rPr>
        <w:t>optimal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727272"/>
          <w:spacing w:val="54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te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utama</w:t>
      </w:r>
      <w:r>
        <w:rPr>
          <w:rFonts w:cs="Arial" w:hAnsi="Arial" w:eastAsia="Arial" w:ascii="Arial"/>
          <w:color w:val="4B4B4B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anak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se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enggarakan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B4B4B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upaya</w:t>
      </w:r>
      <w:r>
        <w:rPr>
          <w:rFonts w:cs="Arial" w:hAnsi="Arial" w:eastAsia="Arial" w:ascii="Arial"/>
          <w:color w:val="4B4B4B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kesehatan</w:t>
      </w:r>
      <w:r>
        <w:rPr>
          <w:rFonts w:cs="Arial" w:hAnsi="Arial" w:eastAsia="Arial" w:ascii="Arial"/>
          <w:color w:val="4B4B4B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4B4B4B"/>
          <w:spacing w:val="0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90"/>
          <w:sz w:val="22"/>
          <w:szCs w:val="22"/>
        </w:rPr>
        <w:t>ai</w:t>
      </w:r>
      <w:r>
        <w:rPr>
          <w:rFonts w:cs="Arial" w:hAnsi="Arial" w:eastAsia="Arial" w:ascii="Arial"/>
          <w:color w:val="4B4B4B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58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0"/>
          <w:sz w:val="22"/>
          <w:szCs w:val="22"/>
        </w:rPr>
        <w:t>dar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kesehatan</w:t>
      </w:r>
      <w:r>
        <w:rPr>
          <w:rFonts w:cs="Arial" w:hAnsi="Arial" w:eastAsia="Arial" w:ascii="Arial"/>
          <w:color w:val="4B4B4B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90"/>
          <w:sz w:val="22"/>
          <w:szCs w:val="22"/>
        </w:rPr>
        <w:t>gi</w:t>
      </w:r>
      <w:r>
        <w:rPr>
          <w:rFonts w:cs="Arial" w:hAnsi="Arial" w:eastAsia="Arial" w:ascii="Arial"/>
          <w:color w:val="4B4B4B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38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4B4B4B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rumah</w:t>
      </w:r>
      <w:r>
        <w:rPr>
          <w:rFonts w:cs="Arial" w:hAnsi="Arial" w:eastAsia="Arial" w:ascii="Arial"/>
          <w:color w:val="4B4B4B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maupun</w:t>
      </w:r>
      <w:r>
        <w:rPr>
          <w:rFonts w:cs="Arial" w:hAnsi="Arial" w:eastAsia="Arial" w:ascii="Arial"/>
          <w:color w:val="4B4B4B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9"/>
          <w:w w:val="39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22"/>
          <w:szCs w:val="22"/>
        </w:rPr>
        <w:t>sekolah</w:t>
      </w:r>
      <w:r>
        <w:rPr>
          <w:rFonts w:cs="Arial" w:hAnsi="Arial" w:eastAsia="Arial" w:ascii="Arial"/>
          <w:color w:val="626262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626262"/>
          <w:spacing w:val="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ena</w:t>
      </w:r>
      <w:r>
        <w:rPr>
          <w:rFonts w:cs="Arial" w:hAnsi="Arial" w:eastAsia="Arial" w:ascii="Arial"/>
          <w:color w:val="4B4B4B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B4B4B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anak</w:t>
      </w:r>
      <w:r>
        <w:rPr>
          <w:rFonts w:cs="Arial" w:hAnsi="Arial" w:eastAsia="Arial" w:ascii="Arial"/>
          <w:color w:val="4B4B4B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usia</w:t>
      </w:r>
      <w:r>
        <w:rPr>
          <w:rFonts w:cs="Arial" w:hAnsi="Arial" w:eastAsia="Arial" w:ascii="Arial"/>
          <w:color w:val="4B4B4B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se</w:t>
      </w:r>
      <w:r>
        <w:rPr>
          <w:rFonts w:cs="Arial" w:hAnsi="Arial" w:eastAsia="Arial" w:ascii="Arial"/>
          <w:color w:val="343434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171717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adalah</w:t>
      </w:r>
      <w:r>
        <w:rPr>
          <w:rFonts w:cs="Arial" w:hAnsi="Arial" w:eastAsia="Arial" w:ascii="Arial"/>
          <w:color w:val="4B4B4B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masa</w:t>
      </w:r>
      <w:r>
        <w:rPr>
          <w:rFonts w:cs="Arial" w:hAnsi="Arial" w:eastAsia="Arial" w:ascii="Arial"/>
          <w:color w:val="4B4B4B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8"/>
          <w:sz w:val="22"/>
          <w:szCs w:val="22"/>
        </w:rPr>
        <w:t>pergant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susu</w:t>
      </w:r>
      <w:r>
        <w:rPr>
          <w:rFonts w:cs="Arial" w:hAnsi="Arial" w:eastAsia="Arial" w:ascii="Arial"/>
          <w:color w:val="4B4B4B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menjadi</w:t>
      </w:r>
      <w:r>
        <w:rPr>
          <w:rFonts w:cs="Arial" w:hAnsi="Arial" w:eastAsia="Arial" w:ascii="Arial"/>
          <w:color w:val="4B4B4B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B4B4B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1"/>
          <w:sz w:val="22"/>
          <w:szCs w:val="22"/>
        </w:rPr>
        <w:t>tetap</w:t>
      </w:r>
      <w:r>
        <w:rPr>
          <w:rFonts w:cs="Arial" w:hAnsi="Arial" w:eastAsia="Arial" w:ascii="Arial"/>
          <w:color w:val="727272"/>
          <w:spacing w:val="0"/>
          <w:w w:val="47"/>
          <w:sz w:val="22"/>
          <w:szCs w:val="22"/>
        </w:rPr>
        <w:t>.</w:t>
      </w:r>
      <w:r>
        <w:rPr>
          <w:rFonts w:cs="Arial" w:hAnsi="Arial" w:eastAsia="Arial" w:ascii="Arial"/>
          <w:color w:val="72727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27272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Apabila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343434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4B4B4B"/>
          <w:spacing w:val="0"/>
          <w:w w:val="90"/>
          <w:sz w:val="22"/>
          <w:szCs w:val="22"/>
        </w:rPr>
        <w:t>gi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3"/>
          <w:sz w:val="22"/>
          <w:szCs w:val="22"/>
        </w:rPr>
        <w:t>suda</w:t>
      </w:r>
      <w:r>
        <w:rPr>
          <w:rFonts w:cs="Arial" w:hAnsi="Arial" w:eastAsia="Arial" w:ascii="Arial"/>
          <w:color w:val="343434"/>
          <w:spacing w:val="0"/>
          <w:w w:val="93"/>
          <w:sz w:val="22"/>
          <w:szCs w:val="22"/>
        </w:rPr>
        <w:t>h</w:t>
      </w:r>
      <w:r>
        <w:rPr>
          <w:rFonts w:cs="Arial" w:hAnsi="Arial" w:eastAsia="Arial" w:ascii="Arial"/>
          <w:color w:val="343434"/>
          <w:spacing w:val="39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22"/>
          <w:szCs w:val="22"/>
        </w:rPr>
        <w:t>wak</w:t>
      </w:r>
      <w:r>
        <w:rPr>
          <w:rFonts w:cs="Arial" w:hAnsi="Arial" w:eastAsia="Arial" w:ascii="Arial"/>
          <w:color w:val="343434"/>
          <w:spacing w:val="0"/>
          <w:w w:val="79"/>
          <w:sz w:val="22"/>
          <w:szCs w:val="22"/>
        </w:rPr>
        <w:t>t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unya</w:t>
      </w:r>
      <w:r>
        <w:rPr>
          <w:rFonts w:cs="Arial" w:hAnsi="Arial" w:eastAsia="Arial" w:ascii="Arial"/>
          <w:color w:val="4B4B4B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343434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4B4B4B"/>
          <w:spacing w:val="0"/>
          <w:w w:val="88"/>
          <w:sz w:val="22"/>
          <w:szCs w:val="22"/>
        </w:rPr>
        <w:t>tu</w:t>
      </w:r>
      <w:r>
        <w:rPr>
          <w:rFonts w:cs="Arial" w:hAnsi="Arial" w:eastAsia="Arial" w:ascii="Arial"/>
          <w:color w:val="343434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343434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14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4B4B4B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cabut</w:t>
      </w:r>
      <w:r>
        <w:rPr>
          <w:rFonts w:cs="Arial" w:hAnsi="Arial" w:eastAsia="Arial" w:ascii="Arial"/>
          <w:color w:val="4B4B4B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9"/>
          <w:sz w:val="22"/>
          <w:szCs w:val="22"/>
        </w:rPr>
        <w:t>tetap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i</w:t>
      </w:r>
      <w:r>
        <w:rPr>
          <w:rFonts w:cs="Arial" w:hAnsi="Arial" w:eastAsia="Arial" w:ascii="Arial"/>
          <w:color w:val="17171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71717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95"/>
          <w:sz w:val="22"/>
          <w:szCs w:val="22"/>
        </w:rPr>
        <w:t>be</w:t>
      </w:r>
      <w:r>
        <w:rPr>
          <w:rFonts w:cs="Arial" w:hAnsi="Arial" w:eastAsia="Arial" w:ascii="Arial"/>
          <w:color w:val="171717"/>
          <w:spacing w:val="0"/>
          <w:w w:val="39"/>
          <w:sz w:val="22"/>
          <w:szCs w:val="22"/>
        </w:rPr>
        <w:t>l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goyang</w:t>
      </w:r>
      <w:r>
        <w:rPr>
          <w:rFonts w:cs="Arial" w:hAnsi="Arial" w:eastAsia="Arial" w:ascii="Arial"/>
          <w:color w:val="4B4B4B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dapa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43434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menyebabkan</w:t>
      </w:r>
      <w:r>
        <w:rPr>
          <w:rFonts w:cs="Arial" w:hAnsi="Arial" w:eastAsia="Arial" w:ascii="Arial"/>
          <w:color w:val="4B4B4B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22"/>
          <w:szCs w:val="22"/>
        </w:rPr>
        <w:t>berjejal.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02" w:right="81" w:firstLine="10"/>
      </w:pP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0"/>
          <w:szCs w:val="20"/>
        </w:rPr>
        <w:t>ena</w:t>
      </w:r>
      <w:r>
        <w:rPr>
          <w:rFonts w:cs="Arial" w:hAnsi="Arial" w:eastAsia="Arial" w:ascii="Arial"/>
          <w:color w:val="46464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64646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0"/>
          <w:szCs w:val="20"/>
        </w:rPr>
        <w:t>gig</w:t>
      </w:r>
      <w:r>
        <w:rPr>
          <w:rFonts w:cs="Arial" w:hAnsi="Arial" w:eastAsia="Arial" w:ascii="Arial"/>
          <w:color w:val="070707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070707"/>
          <w:spacing w:val="0"/>
          <w:w w:val="40"/>
          <w:sz w:val="20"/>
          <w:szCs w:val="20"/>
        </w:rPr>
        <w:t>  </w:t>
      </w:r>
      <w:r>
        <w:rPr>
          <w:rFonts w:cs="Arial" w:hAnsi="Arial" w:eastAsia="Arial" w:ascii="Arial"/>
          <w:color w:val="070707"/>
          <w:spacing w:val="0"/>
          <w:w w:val="40"/>
          <w:sz w:val="20"/>
          <w:szCs w:val="20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0"/>
          <w:szCs w:val="20"/>
        </w:rPr>
        <w:t>apnya</w:t>
      </w:r>
      <w:r>
        <w:rPr>
          <w:rFonts w:cs="Arial" w:hAnsi="Arial" w:eastAsia="Arial" w:ascii="Arial"/>
          <w:color w:val="46464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64646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0"/>
          <w:szCs w:val="20"/>
        </w:rPr>
        <w:t>kehilangan</w:t>
      </w:r>
      <w:r>
        <w:rPr>
          <w:rFonts w:cs="Arial" w:hAnsi="Arial" w:eastAsia="Arial" w:ascii="Arial"/>
          <w:color w:val="464646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64646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0"/>
          <w:szCs w:val="20"/>
        </w:rPr>
        <w:t>arah</w:t>
      </w:r>
      <w:r>
        <w:rPr>
          <w:rFonts w:cs="Arial" w:hAnsi="Arial" w:eastAsia="Arial" w:ascii="Arial"/>
          <w:color w:val="464646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64646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696969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6969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696969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petun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uk</w:t>
      </w:r>
      <w:r>
        <w:rPr>
          <w:rFonts w:cs="Arial" w:hAnsi="Arial" w:eastAsia="Arial" w:ascii="Arial"/>
          <w:color w:val="464646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un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k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8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umbuh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terjadi</w:t>
      </w:r>
      <w:r>
        <w:rPr>
          <w:rFonts w:cs="Arial" w:hAnsi="Arial" w:eastAsia="Arial" w:ascii="Arial"/>
          <w:color w:val="464646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penyemp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uangan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51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ak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b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nya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32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teta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313131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buh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48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lua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4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leng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ungan</w:t>
      </w:r>
      <w:r>
        <w:rPr>
          <w:rFonts w:cs="Arial" w:hAnsi="Arial" w:eastAsia="Arial" w:ascii="Arial"/>
          <w:color w:val="46464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gig</w:t>
      </w:r>
      <w:r>
        <w:rPr>
          <w:rFonts w:cs="Arial" w:hAnsi="Arial" w:eastAsia="Arial" w:ascii="Arial"/>
          <w:color w:val="181818"/>
          <w:spacing w:val="0"/>
          <w:w w:val="71"/>
          <w:sz w:val="22"/>
          <w:szCs w:val="22"/>
        </w:rPr>
        <w:t>i.</w:t>
      </w:r>
      <w:r>
        <w:rPr>
          <w:rFonts w:cs="Arial" w:hAnsi="Arial" w:eastAsia="Arial" w:ascii="Arial"/>
          <w:color w:val="181818"/>
          <w:spacing w:val="0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11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0"/>
          <w:sz w:val="22"/>
          <w:szCs w:val="22"/>
        </w:rPr>
        <w:t>H</w:t>
      </w:r>
      <w:r>
        <w:rPr>
          <w:rFonts w:cs="Arial" w:hAnsi="Arial" w:eastAsia="Arial" w:ascii="Arial"/>
          <w:color w:val="464646"/>
          <w:spacing w:val="0"/>
          <w:w w:val="90"/>
          <w:sz w:val="22"/>
          <w:szCs w:val="22"/>
        </w:rPr>
        <w:t>al</w:t>
      </w:r>
      <w:r>
        <w:rPr>
          <w:rFonts w:cs="Arial" w:hAnsi="Arial" w:eastAsia="Arial" w:ascii="Arial"/>
          <w:color w:val="464646"/>
          <w:spacing w:val="29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ersebut</w:t>
      </w:r>
      <w:r>
        <w:rPr>
          <w:rFonts w:cs="Arial" w:hAnsi="Arial" w:eastAsia="Arial" w:ascii="Arial"/>
          <w:color w:val="46464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merupakan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sala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h</w:t>
      </w:r>
      <w:r>
        <w:rPr>
          <w:rFonts w:cs="Arial" w:hAnsi="Arial" w:eastAsia="Arial" w:ascii="Arial"/>
          <w:color w:val="313131"/>
          <w:spacing w:val="5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sa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4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enyeba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31313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g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b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81818"/>
          <w:spacing w:val="0"/>
          <w:w w:val="80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81818"/>
          <w:spacing w:val="0"/>
          <w:w w:val="101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181818"/>
          <w:spacing w:val="0"/>
          <w:w w:val="71"/>
          <w:sz w:val="22"/>
          <w:szCs w:val="22"/>
        </w:rPr>
        <w:t>l.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78"/>
      </w:pPr>
      <w:r>
        <w:rPr>
          <w:rFonts w:cs="Arial" w:hAnsi="Arial" w:eastAsia="Arial" w:ascii="Arial"/>
          <w:color w:val="313131"/>
          <w:w w:val="86"/>
          <w:sz w:val="22"/>
          <w:szCs w:val="22"/>
        </w:rPr>
        <w:t>G</w:t>
      </w:r>
      <w:r>
        <w:rPr>
          <w:rFonts w:cs="Arial" w:hAnsi="Arial" w:eastAsia="Arial" w:ascii="Arial"/>
          <w:color w:val="181818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181818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1818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b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color w:val="181818"/>
          <w:spacing w:val="0"/>
          <w:w w:val="80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181818"/>
          <w:spacing w:val="0"/>
          <w:w w:val="80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me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upa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dea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bagi</w:t>
      </w:r>
      <w:r>
        <w:rPr>
          <w:rFonts w:cs="Arial" w:hAnsi="Arial" w:eastAsia="Arial" w:ascii="Arial"/>
          <w:color w:val="46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bakteri</w:t>
      </w:r>
      <w:r>
        <w:rPr>
          <w:rFonts w:cs="Arial" w:hAnsi="Arial" w:eastAsia="Arial" w:ascii="Arial"/>
          <w:color w:val="46464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untuk</w:t>
      </w:r>
      <w:r>
        <w:rPr>
          <w:rFonts w:cs="Arial" w:hAnsi="Arial" w:eastAsia="Arial" w:ascii="Arial"/>
          <w:color w:val="46464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kembang</w:t>
      </w:r>
      <w:r>
        <w:rPr>
          <w:rFonts w:cs="Arial" w:hAnsi="Arial" w:eastAsia="Arial" w:ascii="Arial"/>
          <w:color w:val="46464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karena</w:t>
      </w:r>
      <w:r>
        <w:rPr>
          <w:rFonts w:cs="Arial" w:hAnsi="Arial" w:eastAsia="Arial" w:ascii="Arial"/>
          <w:color w:val="46464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bag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an</w:t>
      </w:r>
      <w:r>
        <w:rPr>
          <w:rFonts w:cs="Arial" w:hAnsi="Arial" w:eastAsia="Arial" w:ascii="Arial"/>
          <w:color w:val="181818"/>
          <w:spacing w:val="0"/>
          <w:w w:val="80"/>
          <w:sz w:val="22"/>
          <w:szCs w:val="22"/>
        </w:rPr>
        <w:t>-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bag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2" w:lineRule="exact" w:line="240"/>
        <w:ind w:left="102" w:right="87"/>
      </w:pP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su</w:t>
      </w:r>
      <w:r>
        <w:rPr>
          <w:rFonts w:cs="Arial" w:hAnsi="Arial" w:eastAsia="Arial" w:ascii="Arial"/>
          <w:color w:val="181818"/>
          <w:spacing w:val="0"/>
          <w:w w:val="70"/>
          <w:sz w:val="22"/>
          <w:szCs w:val="22"/>
        </w:rPr>
        <w:t>li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jang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464646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bila</w:t>
      </w:r>
      <w:r>
        <w:rPr>
          <w:rFonts w:cs="Arial" w:hAnsi="Arial" w:eastAsia="Arial" w:ascii="Arial"/>
          <w:color w:val="464646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eny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181818"/>
          <w:spacing w:val="0"/>
          <w:w w:val="71"/>
          <w:sz w:val="22"/>
          <w:szCs w:val="22"/>
        </w:rPr>
        <w:t>i.</w:t>
      </w:r>
      <w:r>
        <w:rPr>
          <w:rFonts w:cs="Arial" w:hAnsi="Arial" w:eastAsia="Arial" w:ascii="Arial"/>
          <w:color w:val="181818"/>
          <w:spacing w:val="0"/>
          <w:w w:val="71"/>
          <w:sz w:val="22"/>
          <w:szCs w:val="22"/>
        </w:rPr>
        <w:t>  </w:t>
      </w:r>
      <w:r>
        <w:rPr>
          <w:rFonts w:cs="Arial" w:hAnsi="Arial" w:eastAsia="Arial" w:ascii="Arial"/>
          <w:color w:val="181818"/>
          <w:spacing w:val="0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ehingga</w:t>
      </w:r>
      <w:r>
        <w:rPr>
          <w:rFonts w:cs="Arial" w:hAnsi="Arial" w:eastAsia="Arial" w:ascii="Arial"/>
          <w:color w:val="464646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masih</w:t>
      </w:r>
      <w:r>
        <w:rPr>
          <w:rFonts w:cs="Arial" w:hAnsi="Arial" w:eastAsia="Arial" w:ascii="Arial"/>
          <w:color w:val="464646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2"/>
          <w:sz w:val="22"/>
          <w:szCs w:val="22"/>
        </w:rPr>
        <w:t>tert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ngga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31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plak</w:t>
      </w:r>
      <w:r>
        <w:rPr>
          <w:rFonts w:cs="Arial" w:hAnsi="Arial" w:eastAsia="Arial" w:ascii="Arial"/>
          <w:color w:val="464646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mudah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ter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ena</w:t>
      </w:r>
      <w:r>
        <w:rPr>
          <w:rFonts w:cs="Arial" w:hAnsi="Arial" w:eastAsia="Arial" w:ascii="Arial"/>
          <w:color w:val="46464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enyak</w:t>
      </w:r>
      <w:r>
        <w:rPr>
          <w:rFonts w:cs="Arial" w:hAnsi="Arial" w:eastAsia="Arial" w:ascii="Arial"/>
          <w:color w:val="070707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erti</w:t>
      </w:r>
      <w:r>
        <w:rPr>
          <w:rFonts w:cs="Arial" w:hAnsi="Arial" w:eastAsia="Arial" w:ascii="Arial"/>
          <w:color w:val="46464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color w:val="46464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gig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81818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ubang</w:t>
      </w:r>
      <w:r>
        <w:rPr>
          <w:rFonts w:cs="Arial" w:hAnsi="Arial" w:eastAsia="Arial" w:ascii="Arial"/>
          <w:color w:val="46464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g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80"/>
          <w:sz w:val="22"/>
          <w:szCs w:val="22"/>
        </w:rPr>
        <w:t>(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uryanega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565656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2000</w:t>
      </w:r>
      <w:r>
        <w:rPr>
          <w:rFonts w:cs="Arial" w:hAnsi="Arial" w:eastAsia="Arial" w:ascii="Arial"/>
          <w:color w:val="565656"/>
          <w:spacing w:val="0"/>
          <w:w w:val="80"/>
          <w:sz w:val="22"/>
          <w:szCs w:val="22"/>
        </w:rPr>
        <w:t>)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2" w:right="139" w:firstLine="576"/>
      </w:pP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color w:val="46464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gig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meru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akan</w:t>
      </w:r>
      <w:r>
        <w:rPr>
          <w:rFonts w:cs="Arial" w:hAnsi="Arial" w:eastAsia="Arial" w:ascii="Arial"/>
          <w:color w:val="46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0"/>
          <w:w w:val="96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aringa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9"/>
          <w:w w:val="96"/>
          <w:sz w:val="22"/>
          <w:szCs w:val="22"/>
        </w:rPr>
        <w:t> </w:t>
      </w:r>
      <w:r>
        <w:rPr>
          <w:rFonts w:cs="Arial" w:hAnsi="Arial" w:eastAsia="Arial" w:ascii="Arial"/>
          <w:i/>
          <w:color w:val="696969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696969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endapan</w:t>
      </w:r>
      <w:r>
        <w:rPr>
          <w:rFonts w:cs="Arial" w:hAnsi="Arial" w:eastAsia="Arial" w:ascii="Arial"/>
          <w:color w:val="464646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ke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as</w:t>
      </w:r>
      <w:r>
        <w:rPr>
          <w:rFonts w:cs="Arial" w:hAnsi="Arial" w:eastAsia="Arial" w:ascii="Arial"/>
          <w:color w:val="464646"/>
          <w:spacing w:val="49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ter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2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64646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permukaan</w:t>
      </w:r>
      <w:r>
        <w:rPr>
          <w:rFonts w:cs="Arial" w:hAnsi="Arial" w:eastAsia="Arial" w:ascii="Arial"/>
          <w:color w:val="46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6"/>
          <w:sz w:val="22"/>
          <w:szCs w:val="22"/>
        </w:rPr>
        <w:t>gi</w:t>
      </w:r>
      <w:r>
        <w:rPr>
          <w:rFonts w:cs="Arial" w:hAnsi="Arial" w:eastAsia="Arial" w:ascii="Arial"/>
          <w:color w:val="464646"/>
          <w:spacing w:val="0"/>
          <w:w w:val="86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erasal</w:t>
      </w:r>
      <w:r>
        <w:rPr>
          <w:rFonts w:cs="Arial" w:hAnsi="Arial" w:eastAsia="Arial" w:ascii="Arial"/>
          <w:color w:val="46464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dari</w:t>
      </w:r>
      <w:r>
        <w:rPr>
          <w:rFonts w:cs="Arial" w:hAnsi="Arial" w:eastAsia="Arial" w:ascii="Arial"/>
          <w:color w:val="464646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plak</w:t>
      </w:r>
      <w:r>
        <w:rPr>
          <w:rFonts w:cs="Arial" w:hAnsi="Arial" w:eastAsia="Arial" w:ascii="Arial"/>
          <w:color w:val="565656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iur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sisa</w:t>
      </w:r>
      <w:r>
        <w:rPr>
          <w:rFonts w:cs="Arial" w:hAnsi="Arial" w:eastAsia="Arial" w:ascii="Arial"/>
          <w:color w:val="46464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makanan.</w:t>
      </w:r>
      <w:r>
        <w:rPr>
          <w:rFonts w:cs="Arial" w:hAnsi="Arial" w:eastAsia="Arial" w:ascii="Arial"/>
          <w:color w:val="464646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erwarna</w:t>
      </w:r>
      <w:r>
        <w:rPr>
          <w:rFonts w:cs="Arial" w:hAnsi="Arial" w:eastAsia="Arial" w:ascii="Arial"/>
          <w:color w:val="46464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mula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2"/>
          <w:sz w:val="22"/>
          <w:szCs w:val="22"/>
        </w:rPr>
        <w:t>dar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kuning</w:t>
      </w:r>
      <w:r>
        <w:rPr>
          <w:rFonts w:cs="Arial" w:hAnsi="Arial" w:eastAsia="Arial" w:ascii="Arial"/>
          <w:color w:val="181818"/>
          <w:spacing w:val="0"/>
          <w:w w:val="94"/>
          <w:sz w:val="22"/>
          <w:szCs w:val="22"/>
        </w:rPr>
        <w:t>-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kekun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ngan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/>
        <w:ind w:left="102" w:right="78" w:firstLine="10"/>
      </w:pPr>
      <w:r>
        <w:rPr>
          <w:rFonts w:cs="Arial" w:hAnsi="Arial" w:eastAsia="Arial" w:ascii="Arial"/>
          <w:color w:val="313131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w w:val="99"/>
          <w:sz w:val="22"/>
          <w:szCs w:val="22"/>
        </w:rPr>
        <w:t>ecok</w:t>
      </w:r>
      <w:r>
        <w:rPr>
          <w:rFonts w:cs="Arial" w:hAnsi="Arial" w:eastAsia="Arial" w:ascii="Arial"/>
          <w:color w:val="070707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w w:val="102"/>
          <w:sz w:val="22"/>
          <w:szCs w:val="22"/>
        </w:rPr>
        <w:t>at</w:t>
      </w:r>
      <w:r>
        <w:rPr>
          <w:rFonts w:cs="Arial" w:hAnsi="Arial" w:eastAsia="Arial" w:ascii="Arial"/>
          <w:color w:val="181818"/>
          <w:w w:val="94"/>
          <w:sz w:val="22"/>
          <w:szCs w:val="22"/>
        </w:rPr>
        <w:t>-</w:t>
      </w:r>
      <w:r>
        <w:rPr>
          <w:rFonts w:cs="Arial" w:hAnsi="Arial" w:eastAsia="Arial" w:ascii="Arial"/>
          <w:color w:val="464646"/>
          <w:w w:val="97"/>
          <w:sz w:val="22"/>
          <w:szCs w:val="22"/>
        </w:rPr>
        <w:t>co</w:t>
      </w:r>
      <w:r>
        <w:rPr>
          <w:rFonts w:cs="Arial" w:hAnsi="Arial" w:eastAsia="Arial" w:ascii="Arial"/>
          <w:color w:val="313131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w w:val="100"/>
          <w:sz w:val="22"/>
          <w:szCs w:val="22"/>
        </w:rPr>
        <w:t>latan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sampai</w:t>
      </w:r>
      <w:r>
        <w:rPr>
          <w:rFonts w:cs="Arial" w:hAnsi="Arial" w:eastAsia="Arial" w:ascii="Arial"/>
          <w:color w:val="46464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kehitam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hitaman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mempunya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2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permu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kasar.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makanan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tid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46464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dibe</w:t>
      </w:r>
      <w:r>
        <w:rPr>
          <w:rFonts w:cs="Arial" w:hAnsi="Arial" w:eastAsia="Arial" w:ascii="Arial"/>
          <w:color w:val="181818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hk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da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56"/>
          <w:sz w:val="22"/>
          <w:szCs w:val="22"/>
        </w:rPr>
        <w:t>1</w:t>
      </w:r>
      <w:r>
        <w:rPr>
          <w:rFonts w:cs="Arial" w:hAnsi="Arial" w:eastAsia="Arial" w:ascii="Arial"/>
          <w:color w:val="464646"/>
          <w:spacing w:val="0"/>
          <w:w w:val="56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17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har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2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sudah</w:t>
      </w:r>
      <w:r>
        <w:rPr>
          <w:rFonts w:cs="Arial" w:hAnsi="Arial" w:eastAsia="Arial" w:ascii="Arial"/>
          <w:color w:val="46464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penuh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dengan</w:t>
      </w:r>
      <w:r>
        <w:rPr>
          <w:rFonts w:cs="Arial" w:hAnsi="Arial" w:eastAsia="Arial" w:ascii="Arial"/>
          <w:color w:val="46464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bakteri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penyebab</w:t>
      </w:r>
      <w:r>
        <w:rPr>
          <w:rFonts w:cs="Arial" w:hAnsi="Arial" w:eastAsia="Arial" w:ascii="Arial"/>
          <w:color w:val="46464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penyak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awa</w:t>
      </w:r>
      <w:r>
        <w:rPr>
          <w:rFonts w:cs="Arial" w:hAnsi="Arial" w:eastAsia="Arial" w:ascii="Arial"/>
          <w:color w:val="070707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6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inilah</w:t>
      </w:r>
      <w:r>
        <w:rPr>
          <w:rFonts w:cs="Arial" w:hAnsi="Arial" w:eastAsia="Arial" w:ascii="Arial"/>
          <w:color w:val="464646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bentu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nya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color w:val="464646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gig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9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ka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ena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7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adanya</w:t>
      </w:r>
      <w:r>
        <w:rPr>
          <w:rFonts w:cs="Arial" w:hAnsi="Arial" w:eastAsia="Arial" w:ascii="Arial"/>
          <w:color w:val="464646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plak</w:t>
      </w:r>
      <w:r>
        <w:rPr>
          <w:rFonts w:cs="Arial" w:hAnsi="Arial" w:eastAsia="Arial" w:ascii="Arial"/>
          <w:color w:val="464646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tertinggal</w:t>
      </w:r>
      <w:r>
        <w:rPr>
          <w:rFonts w:cs="Arial" w:hAnsi="Arial" w:eastAsia="Arial" w:ascii="Arial"/>
          <w:color w:val="464646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mengalam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ine</w:t>
      </w:r>
      <w:r>
        <w:rPr>
          <w:rFonts w:cs="Arial" w:hAnsi="Arial" w:eastAsia="Arial" w:ascii="Arial"/>
          <w:color w:val="313131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alisas</w:t>
      </w:r>
      <w:r>
        <w:rPr>
          <w:rFonts w:cs="Arial" w:hAnsi="Arial" w:eastAsia="Arial" w:ascii="Arial"/>
          <w:color w:val="070707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2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ole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h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udah</w:t>
      </w:r>
      <w:r>
        <w:rPr>
          <w:rFonts w:cs="Arial" w:hAnsi="Arial" w:eastAsia="Arial" w:ascii="Arial"/>
          <w:color w:val="464646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peran</w:t>
      </w:r>
      <w:r>
        <w:rPr>
          <w:rFonts w:cs="Arial" w:hAnsi="Arial" w:eastAsia="Arial" w:ascii="Arial"/>
          <w:color w:val="46464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ba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ter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7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berkembang</w:t>
      </w:r>
      <w:r>
        <w:rPr>
          <w:rFonts w:cs="Arial" w:hAnsi="Arial" w:eastAsia="Arial" w:ascii="Arial"/>
          <w:color w:val="464646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b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464646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da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p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ak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4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sehingga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86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elamaan</w:t>
      </w:r>
      <w:r>
        <w:rPr>
          <w:rFonts w:cs="Arial" w:hAnsi="Arial" w:eastAsia="Arial" w:ascii="Arial"/>
          <w:color w:val="46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pla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31313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mengeras.</w:t>
      </w:r>
      <w:r>
        <w:rPr>
          <w:rFonts w:cs="Arial" w:hAnsi="Arial" w:eastAsia="Arial" w:ascii="Arial"/>
          <w:color w:val="46464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color w:val="464646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uga</w:t>
      </w:r>
      <w:r>
        <w:rPr>
          <w:rFonts w:cs="Arial" w:hAnsi="Arial" w:eastAsia="Arial" w:ascii="Arial"/>
          <w:color w:val="464646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dapat</w:t>
      </w:r>
      <w:r>
        <w:rPr>
          <w:rFonts w:cs="Arial" w:hAnsi="Arial" w:eastAsia="Arial" w:ascii="Arial"/>
          <w:color w:val="46464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masuk</w:t>
      </w:r>
      <w:r>
        <w:rPr>
          <w:rFonts w:cs="Arial" w:hAnsi="Arial" w:eastAsia="Arial" w:ascii="Arial"/>
          <w:color w:val="46464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kedalam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saku</w:t>
      </w:r>
      <w:r>
        <w:rPr>
          <w:rFonts w:cs="Arial" w:hAnsi="Arial" w:eastAsia="Arial" w:ascii="Arial"/>
          <w:color w:val="46464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gus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menempel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color w:val="46464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6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dapat</w:t>
      </w:r>
      <w:r>
        <w:rPr>
          <w:rFonts w:cs="Arial" w:hAnsi="Arial" w:eastAsia="Arial" w:ascii="Arial"/>
          <w:color w:val="46464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usa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313131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ingan</w:t>
      </w:r>
      <w:r>
        <w:rPr>
          <w:rFonts w:cs="Arial" w:hAnsi="Arial" w:eastAsia="Arial" w:ascii="Arial"/>
          <w:color w:val="464646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penyangga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gi.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Karang</w:t>
      </w:r>
      <w:r>
        <w:rPr>
          <w:rFonts w:cs="Arial" w:hAnsi="Arial" w:eastAsia="Arial" w:ascii="Arial"/>
          <w:color w:val="464646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dapa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menyebabkan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terjadinya</w:t>
      </w:r>
      <w:r>
        <w:rPr>
          <w:rFonts w:cs="Arial" w:hAnsi="Arial" w:eastAsia="Arial" w:ascii="Arial"/>
          <w:color w:val="464646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bau</w:t>
      </w:r>
      <w:r>
        <w:rPr>
          <w:rFonts w:cs="Arial" w:hAnsi="Arial" w:eastAsia="Arial" w:ascii="Arial"/>
          <w:color w:val="46464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mul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tidak</w:t>
      </w:r>
      <w:r>
        <w:rPr>
          <w:rFonts w:cs="Arial" w:hAnsi="Arial" w:eastAsia="Arial" w:ascii="Arial"/>
          <w:color w:val="46464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2"/>
          <w:sz w:val="22"/>
          <w:szCs w:val="22"/>
        </w:rPr>
        <w:t>sedap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46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penyak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gusi</w:t>
      </w:r>
      <w:r>
        <w:rPr>
          <w:rFonts w:cs="Arial" w:hAnsi="Arial" w:eastAsia="Arial" w:ascii="Arial"/>
          <w:color w:val="46464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berdarah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gus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24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beng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46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bernanah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gus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meloro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se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h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ingga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akarnya</w:t>
      </w:r>
      <w:r>
        <w:rPr>
          <w:rFonts w:cs="Arial" w:hAnsi="Arial" w:eastAsia="Arial" w:ascii="Arial"/>
          <w:color w:val="464646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el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hatan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49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g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23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menjad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57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renggang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1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33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menjad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57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linu</w:t>
      </w:r>
      <w:r>
        <w:rPr>
          <w:rFonts w:cs="Arial" w:hAnsi="Arial" w:eastAsia="Arial" w:ascii="Arial"/>
          <w:color w:val="464646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padaha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tida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3131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color w:val="46464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ubang</w:t>
      </w:r>
      <w:r>
        <w:rPr>
          <w:rFonts w:cs="Arial" w:hAnsi="Arial" w:eastAsia="Arial" w:ascii="Arial"/>
          <w:color w:val="46464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gigi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penya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8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313131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penyangga</w:t>
      </w:r>
      <w:r>
        <w:rPr>
          <w:rFonts w:cs="Arial" w:hAnsi="Arial" w:eastAsia="Arial" w:ascii="Arial"/>
          <w:color w:val="46464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gig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gig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goyang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80"/>
          <w:sz w:val="22"/>
          <w:szCs w:val="22"/>
        </w:rPr>
        <w:t>(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Machfoed</w:t>
      </w:r>
      <w:r>
        <w:rPr>
          <w:rFonts w:cs="Arial" w:hAnsi="Arial" w:eastAsia="Arial" w:ascii="Arial"/>
          <w:color w:val="313131"/>
          <w:spacing w:val="0"/>
          <w:w w:val="98"/>
          <w:sz w:val="22"/>
          <w:szCs w:val="22"/>
        </w:rPr>
        <w:t>z</w:t>
      </w:r>
      <w:r>
        <w:rPr>
          <w:rFonts w:cs="Arial" w:hAnsi="Arial" w:eastAsia="Arial" w:ascii="Arial"/>
          <w:color w:val="565656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2008</w:t>
      </w:r>
      <w:r>
        <w:rPr>
          <w:rFonts w:cs="Arial" w:hAnsi="Arial" w:eastAsia="Arial" w:ascii="Arial"/>
          <w:color w:val="565656"/>
          <w:spacing w:val="0"/>
          <w:w w:val="80"/>
          <w:sz w:val="22"/>
          <w:szCs w:val="22"/>
        </w:rPr>
        <w:t>)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02" w:right="93" w:firstLine="576"/>
      </w:pPr>
      <w:r>
        <w:rPr>
          <w:rFonts w:cs="Arial" w:hAnsi="Arial" w:eastAsia="Arial" w:ascii="Arial"/>
          <w:color w:val="464646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070707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w w:val="100"/>
          <w:sz w:val="22"/>
          <w:szCs w:val="22"/>
        </w:rPr>
        <w:t>eh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ena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6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tu</w:t>
      </w:r>
      <w:r>
        <w:rPr>
          <w:rFonts w:cs="Arial" w:hAnsi="Arial" w:eastAsia="Arial" w:ascii="Arial"/>
          <w:color w:val="565656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565656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15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dianjur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epada</w:t>
      </w:r>
      <w:r>
        <w:rPr>
          <w:rFonts w:cs="Arial" w:hAnsi="Arial" w:eastAsia="Arial" w:ascii="Arial"/>
          <w:color w:val="46464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masyara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46464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agar</w:t>
      </w:r>
      <w:r>
        <w:rPr>
          <w:rFonts w:cs="Arial" w:hAnsi="Arial" w:eastAsia="Arial" w:ascii="Arial"/>
          <w:color w:val="46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eb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h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memperhati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esehatan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mulut</w:t>
      </w:r>
      <w:r>
        <w:rPr>
          <w:rFonts w:cs="Arial" w:hAnsi="Arial" w:eastAsia="Arial" w:ascii="Arial"/>
          <w:color w:val="46464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dimula</w:t>
      </w:r>
      <w:r>
        <w:rPr>
          <w:rFonts w:cs="Arial" w:hAnsi="Arial" w:eastAsia="Arial" w:ascii="Arial"/>
          <w:color w:val="070707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31313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ni.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7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enel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bertu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uan</w:t>
      </w:r>
      <w:r>
        <w:rPr>
          <w:rFonts w:cs="Arial" w:hAnsi="Arial" w:eastAsia="Arial" w:ascii="Arial"/>
          <w:color w:val="46464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untuk</w:t>
      </w:r>
      <w:r>
        <w:rPr>
          <w:rFonts w:cs="Arial" w:hAnsi="Arial" w:eastAsia="Arial" w:ascii="Arial"/>
          <w:color w:val="46464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mengetahu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101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en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jum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9" w:lineRule="exact" w:line="240"/>
        <w:ind w:left="102" w:right="70"/>
      </w:pPr>
      <w:r>
        <w:rPr>
          <w:rFonts w:cs="Arial" w:hAnsi="Arial" w:eastAsia="Arial" w:ascii="Arial"/>
          <w:color w:val="464646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181818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646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ber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un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37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engetahui</w:t>
      </w:r>
      <w:r>
        <w:rPr>
          <w:rFonts w:cs="Arial" w:hAnsi="Arial" w:eastAsia="Arial" w:ascii="Arial"/>
          <w:color w:val="46464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perband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ngan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arang</w:t>
      </w:r>
      <w:r>
        <w:rPr>
          <w:rFonts w:cs="Arial" w:hAnsi="Arial" w:eastAsia="Arial" w:ascii="Arial"/>
          <w:color w:val="46464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antara</w:t>
      </w:r>
      <w:r>
        <w:rPr>
          <w:rFonts w:cs="Arial" w:hAnsi="Arial" w:eastAsia="Arial" w:ascii="Arial"/>
          <w:color w:val="464646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berjejal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31313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tida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313131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be</w:t>
      </w:r>
      <w:r>
        <w:rPr>
          <w:rFonts w:cs="Arial" w:hAnsi="Arial" w:eastAsia="Arial" w:ascii="Arial"/>
          <w:color w:val="313131"/>
          <w:spacing w:val="0"/>
          <w:w w:val="80"/>
          <w:sz w:val="22"/>
          <w:szCs w:val="22"/>
        </w:rPr>
        <w:t>rj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ejal.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" w:right="6883"/>
      </w:pP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METODE</w:t>
      </w:r>
      <w:r>
        <w:rPr>
          <w:rFonts w:cs="Arial" w:hAnsi="Arial" w:eastAsia="Arial" w:ascii="Arial"/>
          <w:color w:val="070707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PENELITIAN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78"/>
      </w:pP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konsep</w:t>
      </w:r>
      <w:r>
        <w:rPr>
          <w:rFonts w:cs="Arial" w:hAnsi="Arial" w:eastAsia="Arial" w:ascii="Arial"/>
          <w:color w:val="46464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peneli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64646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dasarnya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adalah</w:t>
      </w:r>
      <w:r>
        <w:rPr>
          <w:rFonts w:cs="Arial" w:hAnsi="Arial" w:eastAsia="Arial" w:ascii="Arial"/>
          <w:color w:val="464646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kerangka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hubungan</w:t>
      </w:r>
      <w:r>
        <w:rPr>
          <w:rFonts w:cs="Arial" w:hAnsi="Arial" w:eastAsia="Arial" w:ascii="Arial"/>
          <w:color w:val="46464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antara</w:t>
      </w:r>
      <w:r>
        <w:rPr>
          <w:rFonts w:cs="Arial" w:hAnsi="Arial" w:eastAsia="Arial" w:ascii="Arial"/>
          <w:color w:val="46464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konsep</w:t>
      </w:r>
      <w:r>
        <w:rPr>
          <w:rFonts w:cs="Arial" w:hAnsi="Arial" w:eastAsia="Arial" w:ascii="Arial"/>
          <w:color w:val="313131"/>
          <w:spacing w:val="0"/>
          <w:w w:val="76"/>
          <w:sz w:val="22"/>
          <w:szCs w:val="22"/>
        </w:rPr>
        <w:t>•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0" w:lineRule="exact" w:line="240"/>
        <w:ind w:left="111" w:right="181"/>
      </w:pP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sep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color w:val="464646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var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abel</w:t>
      </w:r>
      <w:r>
        <w:rPr>
          <w:rFonts w:cs="Arial" w:hAnsi="Arial" w:eastAsia="Arial" w:ascii="Arial"/>
          <w:color w:val="313131"/>
          <w:spacing w:val="0"/>
          <w:w w:val="80"/>
          <w:sz w:val="22"/>
          <w:szCs w:val="22"/>
        </w:rPr>
        <w:t>-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va</w:t>
      </w:r>
      <w:r>
        <w:rPr>
          <w:rFonts w:cs="Arial" w:hAnsi="Arial" w:eastAsia="Arial" w:ascii="Arial"/>
          <w:color w:val="313131"/>
          <w:spacing w:val="0"/>
          <w:w w:val="80"/>
          <w:sz w:val="22"/>
          <w:szCs w:val="22"/>
        </w:rPr>
        <w:t>ri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abe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  </w:t>
      </w:r>
      <w:r>
        <w:rPr>
          <w:rFonts w:cs="Arial" w:hAnsi="Arial" w:eastAsia="Arial" w:ascii="Arial"/>
          <w:color w:val="070707"/>
          <w:spacing w:val="13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ng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diamat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81818"/>
          <w:spacing w:val="47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67"/>
          <w:sz w:val="22"/>
          <w:szCs w:val="22"/>
        </w:rPr>
        <w:t>(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ukur)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rnelalu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3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40"/>
          <w:sz w:val="22"/>
          <w:szCs w:val="22"/>
        </w:rPr>
        <w:t>pene</w:t>
      </w:r>
      <w:r>
        <w:rPr>
          <w:rFonts w:cs="Arial" w:hAnsi="Arial" w:eastAsia="Arial" w:ascii="Arial"/>
          <w:color w:val="565656"/>
          <w:spacing w:val="0"/>
          <w:w w:val="80"/>
          <w:sz w:val="22"/>
          <w:szCs w:val="22"/>
        </w:rPr>
        <w:t>li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akan</w:t>
      </w:r>
      <w:r>
        <w:rPr>
          <w:rFonts w:cs="Arial" w:hAnsi="Arial" w:eastAsia="Arial" w:ascii="Arial"/>
          <w:color w:val="464646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(</w:t>
      </w:r>
      <w:r>
        <w:rPr>
          <w:rFonts w:cs="Arial" w:hAnsi="Arial" w:eastAsia="Arial" w:ascii="Arial"/>
          <w:color w:val="313131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oatmodjo</w:t>
      </w:r>
      <w:r>
        <w:rPr>
          <w:rFonts w:cs="Arial" w:hAnsi="Arial" w:eastAsia="Arial" w:ascii="Arial"/>
          <w:color w:val="565656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200</w:t>
      </w:r>
      <w:r>
        <w:rPr>
          <w:rFonts w:cs="Arial" w:hAnsi="Arial" w:eastAsia="Arial" w:ascii="Arial"/>
          <w:color w:val="313131"/>
          <w:spacing w:val="0"/>
          <w:w w:val="88"/>
          <w:sz w:val="22"/>
          <w:szCs w:val="22"/>
        </w:rPr>
        <w:t>2</w:t>
      </w:r>
      <w:r>
        <w:rPr>
          <w:rFonts w:cs="Arial" w:hAnsi="Arial" w:eastAsia="Arial" w:ascii="Arial"/>
          <w:color w:val="565656"/>
          <w:spacing w:val="0"/>
          <w:w w:val="80"/>
          <w:sz w:val="22"/>
          <w:szCs w:val="22"/>
        </w:rPr>
        <w:t>)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"/>
        <w:ind w:left="102" w:right="150" w:firstLine="566"/>
      </w:pPr>
      <w:r>
        <w:rPr>
          <w:rFonts w:cs="Arial" w:hAnsi="Arial" w:eastAsia="Arial" w:ascii="Arial"/>
          <w:color w:val="464646"/>
          <w:w w:val="97"/>
          <w:sz w:val="22"/>
          <w:szCs w:val="22"/>
        </w:rPr>
        <w:t>Jen</w:t>
      </w:r>
      <w:r>
        <w:rPr>
          <w:rFonts w:cs="Arial" w:hAnsi="Arial" w:eastAsia="Arial" w:ascii="Arial"/>
          <w:color w:val="070707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   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penel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tian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d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6"/>
          <w:sz w:val="22"/>
          <w:szCs w:val="22"/>
        </w:rPr>
        <w:t>la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46464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ada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penelit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riptif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dengan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met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pemeriksaan</w:t>
      </w:r>
      <w:r>
        <w:rPr>
          <w:rFonts w:cs="Arial" w:hAnsi="Arial" w:eastAsia="Arial" w:ascii="Arial"/>
          <w:color w:val="464646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angsung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6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g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52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swa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48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64646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64646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arapan</w:t>
      </w:r>
      <w:r>
        <w:rPr>
          <w:rFonts w:cs="Arial" w:hAnsi="Arial" w:eastAsia="Arial" w:ascii="Arial"/>
          <w:color w:val="464646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   </w:t>
      </w:r>
      <w:r>
        <w:rPr>
          <w:rFonts w:cs="Arial" w:hAnsi="Arial" w:eastAsia="Arial" w:ascii="Arial"/>
          <w:color w:val="464646"/>
          <w:spacing w:val="14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Kelurahan</w:t>
      </w:r>
      <w:r>
        <w:rPr>
          <w:rFonts w:cs="Arial" w:hAnsi="Arial" w:eastAsia="Arial" w:ascii="Arial"/>
          <w:color w:val="464646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ber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Mu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yorejo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Kecamatan</w:t>
      </w:r>
      <w:r>
        <w:rPr>
          <w:rFonts w:cs="Arial" w:hAnsi="Arial" w:eastAsia="Arial" w:ascii="Arial"/>
          <w:color w:val="46464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7"/>
          <w:sz w:val="22"/>
          <w:szCs w:val="22"/>
        </w:rPr>
        <w:t>B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inja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86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seh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ngga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peroleh</w:t>
      </w:r>
      <w:r>
        <w:rPr>
          <w:rFonts w:cs="Arial" w:hAnsi="Arial" w:eastAsia="Arial" w:ascii="Arial"/>
          <w:color w:val="46464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gambaran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color w:val="46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be</w:t>
      </w:r>
      <w:r>
        <w:rPr>
          <w:rFonts w:cs="Arial" w:hAnsi="Arial" w:eastAsia="Arial" w:ascii="Arial"/>
          <w:color w:val="565656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6"/>
          <w:sz w:val="22"/>
          <w:szCs w:val="22"/>
        </w:rPr>
        <w:t>jseja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tidak</w:t>
      </w:r>
      <w:r>
        <w:rPr>
          <w:rFonts w:cs="Arial" w:hAnsi="Arial" w:eastAsia="Arial" w:ascii="Arial"/>
          <w:color w:val="46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be</w:t>
      </w:r>
      <w:r>
        <w:rPr>
          <w:rFonts w:cs="Arial" w:hAnsi="Arial" w:eastAsia="Arial" w:ascii="Arial"/>
          <w:color w:val="313131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je</w:t>
      </w:r>
      <w:r>
        <w:rPr>
          <w:rFonts w:cs="Arial" w:hAnsi="Arial" w:eastAsia="Arial" w:ascii="Arial"/>
          <w:color w:val="181818"/>
          <w:spacing w:val="0"/>
          <w:w w:val="80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070707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4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serta</w:t>
      </w:r>
      <w:r>
        <w:rPr>
          <w:rFonts w:cs="Arial" w:hAnsi="Arial" w:eastAsia="Arial" w:ascii="Arial"/>
          <w:color w:val="46464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status</w:t>
      </w:r>
      <w:r>
        <w:rPr>
          <w:rFonts w:cs="Arial" w:hAnsi="Arial" w:eastAsia="Arial" w:ascii="Arial"/>
          <w:color w:val="46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karang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gi.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7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ene</w:t>
      </w:r>
      <w:r>
        <w:rPr>
          <w:rFonts w:cs="Arial" w:hAnsi="Arial" w:eastAsia="Arial" w:ascii="Arial"/>
          <w:color w:val="181818"/>
          <w:spacing w:val="0"/>
          <w:w w:val="70"/>
          <w:sz w:val="22"/>
          <w:szCs w:val="22"/>
        </w:rPr>
        <w:t>li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color w:val="46464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565656"/>
          <w:spacing w:val="0"/>
          <w:w w:val="96"/>
          <w:sz w:val="22"/>
          <w:szCs w:val="22"/>
        </w:rPr>
        <w:t>il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akukan</w:t>
      </w:r>
      <w:r>
        <w:rPr>
          <w:rFonts w:cs="Arial" w:hAnsi="Arial" w:eastAsia="Arial" w:ascii="Arial"/>
          <w:color w:val="464646"/>
          <w:spacing w:val="51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mu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27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dar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31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bu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Maret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110"/>
          <w:sz w:val="22"/>
          <w:szCs w:val="22"/>
        </w:rPr>
        <w:t>-</w:t>
      </w:r>
      <w:r>
        <w:rPr>
          <w:rFonts w:cs="Arial" w:hAnsi="Arial" w:eastAsia="Arial" w:ascii="Arial"/>
          <w:color w:val="565656"/>
          <w:spacing w:val="0"/>
          <w:w w:val="11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gustus</w:t>
      </w:r>
      <w:r>
        <w:rPr>
          <w:rFonts w:cs="Arial" w:hAnsi="Arial" w:eastAsia="Arial" w:ascii="Arial"/>
          <w:color w:val="46464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20</w:t>
      </w:r>
      <w:r>
        <w:rPr>
          <w:rFonts w:cs="Arial" w:hAnsi="Arial" w:eastAsia="Arial" w:ascii="Arial"/>
          <w:color w:val="181818"/>
          <w:spacing w:val="0"/>
          <w:w w:val="48"/>
          <w:sz w:val="22"/>
          <w:szCs w:val="22"/>
        </w:rPr>
        <w:t>1</w:t>
      </w:r>
      <w:r>
        <w:rPr>
          <w:rFonts w:cs="Arial" w:hAnsi="Arial" w:eastAsia="Arial" w:ascii="Arial"/>
          <w:color w:val="313131"/>
          <w:spacing w:val="0"/>
          <w:w w:val="48"/>
          <w:sz w:val="22"/>
          <w:szCs w:val="22"/>
        </w:rPr>
        <w:t>1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111" w:right="128" w:firstLine="566"/>
      </w:pPr>
      <w:r>
        <w:rPr>
          <w:rFonts w:cs="Arial" w:hAnsi="Arial" w:eastAsia="Arial" w:ascii="Arial"/>
          <w:color w:val="464646"/>
          <w:sz w:val="22"/>
          <w:szCs w:val="22"/>
        </w:rPr>
        <w:t>Sampe</w:t>
      </w:r>
      <w:r>
        <w:rPr>
          <w:rFonts w:cs="Arial" w:hAnsi="Arial" w:eastAsia="Arial" w:ascii="Arial"/>
          <w:color w:val="181818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181818"/>
          <w:spacing w:val="39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ada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464646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jek</w:t>
      </w:r>
      <w:r>
        <w:rPr>
          <w:rFonts w:cs="Arial" w:hAnsi="Arial" w:eastAsia="Arial" w:ascii="Arial"/>
          <w:color w:val="46464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penel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t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anggap</w:t>
      </w:r>
      <w:r>
        <w:rPr>
          <w:rFonts w:cs="Arial" w:hAnsi="Arial" w:eastAsia="Arial" w:ascii="Arial"/>
          <w:color w:val="464646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mewakili</w:t>
      </w:r>
      <w:r>
        <w:rPr>
          <w:rFonts w:cs="Arial" w:hAnsi="Arial" w:eastAsia="Arial" w:ascii="Arial"/>
          <w:color w:val="464646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ke</w:t>
      </w:r>
      <w:r>
        <w:rPr>
          <w:rFonts w:cs="Arial" w:hAnsi="Arial" w:eastAsia="Arial" w:ascii="Arial"/>
          <w:color w:val="565656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uruhan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populas</w:t>
      </w:r>
      <w:r>
        <w:rPr>
          <w:rFonts w:cs="Arial" w:hAnsi="Arial" w:eastAsia="Arial" w:ascii="Arial"/>
          <w:color w:val="565656"/>
          <w:spacing w:val="0"/>
          <w:w w:val="96"/>
          <w:sz w:val="22"/>
          <w:szCs w:val="22"/>
        </w:rPr>
        <w:t>i.</w:t>
      </w:r>
      <w:r>
        <w:rPr>
          <w:rFonts w:cs="Arial" w:hAnsi="Arial" w:eastAsia="Arial" w:ascii="Arial"/>
          <w:color w:val="565656"/>
          <w:spacing w:val="56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penga</w:t>
      </w:r>
      <w:r>
        <w:rPr>
          <w:rFonts w:cs="Arial" w:hAnsi="Arial" w:eastAsia="Arial" w:ascii="Arial"/>
          <w:color w:val="313131"/>
          <w:spacing w:val="0"/>
          <w:w w:val="86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b</w:t>
      </w:r>
      <w:r>
        <w:rPr>
          <w:rFonts w:cs="Arial" w:hAnsi="Arial" w:eastAsia="Arial" w:ascii="Arial"/>
          <w:color w:val="181818"/>
          <w:spacing w:val="0"/>
          <w:w w:val="70"/>
          <w:sz w:val="22"/>
          <w:szCs w:val="22"/>
        </w:rPr>
        <w:t>il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sampel</w:t>
      </w:r>
      <w:r>
        <w:rPr>
          <w:rFonts w:cs="Arial" w:hAnsi="Arial" w:eastAsia="Arial" w:ascii="Arial"/>
          <w:color w:val="46464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64646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pene</w:t>
      </w:r>
      <w:r>
        <w:rPr>
          <w:rFonts w:cs="Arial" w:hAnsi="Arial" w:eastAsia="Arial" w:ascii="Arial"/>
          <w:color w:val="181818"/>
          <w:spacing w:val="0"/>
          <w:w w:val="70"/>
          <w:sz w:val="22"/>
          <w:szCs w:val="22"/>
        </w:rPr>
        <w:t>li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8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menga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46464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6464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Ar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kunto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93"/>
          <w:sz w:val="22"/>
          <w:szCs w:val="22"/>
        </w:rPr>
        <w:t>(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2002</w:t>
      </w:r>
      <w:r>
        <w:rPr>
          <w:rFonts w:cs="Arial" w:hAnsi="Arial" w:eastAsia="Arial" w:ascii="Arial"/>
          <w:color w:val="565656"/>
          <w:spacing w:val="0"/>
          <w:w w:val="93"/>
          <w:sz w:val="22"/>
          <w:szCs w:val="22"/>
        </w:rPr>
        <w:t>)</w:t>
      </w:r>
      <w:r>
        <w:rPr>
          <w:rFonts w:cs="Arial" w:hAnsi="Arial" w:eastAsia="Arial" w:ascii="Arial"/>
          <w:color w:val="565656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6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ang</w:t>
      </w:r>
      <w:r>
        <w:rPr>
          <w:rFonts w:cs="Arial" w:hAnsi="Arial" w:eastAsia="Arial" w:ascii="Arial"/>
          <w:color w:val="46464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menyatakan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9" w:lineRule="exact" w:line="240"/>
        <w:ind w:left="102" w:right="161" w:firstLine="10"/>
      </w:pP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bahwa</w:t>
      </w:r>
      <w:r>
        <w:rPr>
          <w:rFonts w:cs="Arial" w:hAnsi="Arial" w:eastAsia="Arial" w:ascii="Arial"/>
          <w:color w:val="46464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apab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subjek</w:t>
      </w:r>
      <w:r>
        <w:rPr>
          <w:rFonts w:cs="Arial" w:hAnsi="Arial" w:eastAsia="Arial" w:ascii="Arial"/>
          <w:color w:val="46464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pene</w:t>
      </w:r>
      <w:r>
        <w:rPr>
          <w:rFonts w:cs="Arial" w:hAnsi="Arial" w:eastAsia="Arial" w:ascii="Arial"/>
          <w:color w:val="181818"/>
          <w:spacing w:val="0"/>
          <w:w w:val="70"/>
          <w:sz w:val="22"/>
          <w:szCs w:val="22"/>
        </w:rPr>
        <w:t>li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kurang</w:t>
      </w:r>
      <w:r>
        <w:rPr>
          <w:rFonts w:cs="Arial" w:hAnsi="Arial" w:eastAsia="Arial" w:ascii="Arial"/>
          <w:color w:val="46464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da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100</w:t>
      </w:r>
      <w:r>
        <w:rPr>
          <w:rFonts w:cs="Arial" w:hAnsi="Arial" w:eastAsia="Arial" w:ascii="Arial"/>
          <w:color w:val="464646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orang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maka</w:t>
      </w:r>
      <w:r>
        <w:rPr>
          <w:rFonts w:cs="Arial" w:hAnsi="Arial" w:eastAsia="Arial" w:ascii="Arial"/>
          <w:color w:val="46464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lebih</w:t>
      </w:r>
      <w:r>
        <w:rPr>
          <w:rFonts w:cs="Arial" w:hAnsi="Arial" w:eastAsia="Arial" w:ascii="Arial"/>
          <w:color w:val="46464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ba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mbil</w:t>
      </w:r>
      <w:r>
        <w:rPr>
          <w:rFonts w:cs="Arial" w:hAnsi="Arial" w:eastAsia="Arial" w:ascii="Arial"/>
          <w:color w:val="464646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se</w:t>
      </w:r>
      <w:r>
        <w:rPr>
          <w:rFonts w:cs="Arial" w:hAnsi="Arial" w:eastAsia="Arial" w:ascii="Arial"/>
          <w:color w:val="565656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ua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jika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sub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nya</w:t>
      </w:r>
      <w:r>
        <w:rPr>
          <w:rFonts w:cs="Arial" w:hAnsi="Arial" w:eastAsia="Arial" w:ascii="Arial"/>
          <w:color w:val="464646"/>
          <w:spacing w:val="56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ebih</w:t>
      </w:r>
      <w:r>
        <w:rPr>
          <w:rFonts w:cs="Arial" w:hAnsi="Arial" w:eastAsia="Arial" w:ascii="Arial"/>
          <w:color w:val="464646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da</w:t>
      </w:r>
      <w:r>
        <w:rPr>
          <w:rFonts w:cs="Arial" w:hAnsi="Arial" w:eastAsia="Arial" w:ascii="Arial"/>
          <w:color w:val="313131"/>
          <w:spacing w:val="0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100</w:t>
      </w:r>
      <w:r>
        <w:rPr>
          <w:rFonts w:cs="Arial" w:hAnsi="Arial" w:eastAsia="Arial" w:ascii="Arial"/>
          <w:color w:val="464646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orang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dapa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amb</w:t>
      </w:r>
      <w:r>
        <w:rPr>
          <w:rFonts w:cs="Arial" w:hAnsi="Arial" w:eastAsia="Arial" w:ascii="Arial"/>
          <w:color w:val="313131"/>
          <w:spacing w:val="0"/>
          <w:w w:val="80"/>
          <w:sz w:val="22"/>
          <w:szCs w:val="22"/>
        </w:rPr>
        <w:t>il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7"/>
          <w:sz w:val="22"/>
          <w:szCs w:val="22"/>
        </w:rPr>
        <w:t>10</w:t>
      </w:r>
      <w:r>
        <w:rPr>
          <w:rFonts w:cs="Arial" w:hAnsi="Arial" w:eastAsia="Arial" w:ascii="Arial"/>
          <w:color w:val="313131"/>
          <w:spacing w:val="0"/>
          <w:w w:val="87"/>
          <w:sz w:val="22"/>
          <w:szCs w:val="22"/>
        </w:rPr>
        <w:t>-1</w:t>
      </w:r>
      <w:r>
        <w:rPr>
          <w:rFonts w:cs="Arial" w:hAnsi="Arial" w:eastAsia="Arial" w:ascii="Arial"/>
          <w:color w:val="464646"/>
          <w:spacing w:val="0"/>
          <w:w w:val="87"/>
          <w:sz w:val="22"/>
          <w:szCs w:val="22"/>
        </w:rPr>
        <w:t>5</w:t>
      </w:r>
      <w:r>
        <w:rPr>
          <w:rFonts w:cs="Arial" w:hAnsi="Arial" w:eastAsia="Arial" w:ascii="Arial"/>
          <w:color w:val="696969"/>
          <w:spacing w:val="0"/>
          <w:w w:val="87"/>
          <w:sz w:val="22"/>
          <w:szCs w:val="22"/>
        </w:rPr>
        <w:t>%</w:t>
      </w:r>
      <w:r>
        <w:rPr>
          <w:rFonts w:cs="Arial" w:hAnsi="Arial" w:eastAsia="Arial" w:ascii="Arial"/>
          <w:color w:val="696969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4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atau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20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-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25</w:t>
      </w:r>
      <w:r>
        <w:rPr>
          <w:rFonts w:cs="Arial" w:hAnsi="Arial" w:eastAsia="Arial" w:ascii="Arial"/>
          <w:color w:val="696969"/>
          <w:spacing w:val="0"/>
          <w:w w:val="96"/>
          <w:sz w:val="22"/>
          <w:szCs w:val="22"/>
        </w:rPr>
        <w:t>%</w:t>
      </w:r>
      <w:r>
        <w:rPr>
          <w:rFonts w:cs="Arial" w:hAnsi="Arial" w:eastAsia="Arial" w:ascii="Arial"/>
          <w:color w:val="696969"/>
          <w:spacing w:val="39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8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tau</w:t>
      </w:r>
      <w:r>
        <w:rPr>
          <w:rFonts w:cs="Arial" w:hAnsi="Arial" w:eastAsia="Arial" w:ascii="Arial"/>
          <w:color w:val="46464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leb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h.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78"/>
      </w:pP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alam</w:t>
      </w:r>
      <w:r>
        <w:rPr>
          <w:rFonts w:cs="Arial" w:hAnsi="Arial" w:eastAsia="Arial" w:ascii="Arial"/>
          <w:color w:val="464646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peneli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6"/>
          <w:sz w:val="22"/>
          <w:szCs w:val="22"/>
        </w:rPr>
        <w:t>ni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um</w:t>
      </w:r>
      <w:r>
        <w:rPr>
          <w:rFonts w:cs="Arial" w:hAnsi="Arial" w:eastAsia="Arial" w:ascii="Arial"/>
          <w:color w:val="070707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sa</w:t>
      </w:r>
      <w:r>
        <w:rPr>
          <w:rFonts w:cs="Arial" w:hAnsi="Arial" w:eastAsia="Arial" w:ascii="Arial"/>
          <w:color w:val="565656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pe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8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di</w:t>
      </w:r>
      <w:r>
        <w:rPr>
          <w:rFonts w:cs="Arial" w:hAnsi="Arial" w:eastAsia="Arial" w:ascii="Arial"/>
          <w:color w:val="565656"/>
          <w:spacing w:val="0"/>
          <w:w w:val="96"/>
          <w:sz w:val="22"/>
          <w:szCs w:val="22"/>
        </w:rPr>
        <w:t>am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b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eban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464646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orang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69696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96969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Dar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101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um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2" w:lineRule="exact" w:line="240"/>
        <w:ind w:left="102" w:right="127"/>
      </w:pP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ter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ebu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bag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81818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men</w:t>
      </w:r>
      <w:r>
        <w:rPr>
          <w:rFonts w:cs="Arial" w:hAnsi="Arial" w:eastAsia="Arial" w:ascii="Arial"/>
          <w:color w:val="313131"/>
          <w:spacing w:val="0"/>
          <w:w w:val="80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ad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6464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kelompo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313131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ya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48"/>
          <w:sz w:val="22"/>
          <w:szCs w:val="22"/>
        </w:rPr>
        <w:t>1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5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orang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untuk</w:t>
      </w:r>
      <w:r>
        <w:rPr>
          <w:rFonts w:cs="Arial" w:hAnsi="Arial" w:eastAsia="Arial" w:ascii="Arial"/>
          <w:color w:val="46464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elompok</w:t>
      </w:r>
      <w:r>
        <w:rPr>
          <w:rFonts w:cs="Arial" w:hAnsi="Arial" w:eastAsia="Arial" w:ascii="Arial"/>
          <w:color w:val="464646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mem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ili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color w:val="46464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4"/>
          <w:sz w:val="22"/>
          <w:szCs w:val="22"/>
        </w:rPr>
        <w:t>gig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berjejal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0"/>
          <w:w w:val="48"/>
          <w:sz w:val="22"/>
          <w:szCs w:val="22"/>
        </w:rPr>
        <w:t>1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5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orang</w:t>
      </w:r>
      <w:r>
        <w:rPr>
          <w:rFonts w:cs="Arial" w:hAnsi="Arial" w:eastAsia="Arial" w:ascii="Arial"/>
          <w:color w:val="46464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untuk</w:t>
      </w:r>
      <w:r>
        <w:rPr>
          <w:rFonts w:cs="Arial" w:hAnsi="Arial" w:eastAsia="Arial" w:ascii="Arial"/>
          <w:color w:val="464646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elompo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31313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mem</w:t>
      </w:r>
      <w:r>
        <w:rPr>
          <w:rFonts w:cs="Arial" w:hAnsi="Arial" w:eastAsia="Arial" w:ascii="Arial"/>
          <w:color w:val="181818"/>
          <w:spacing w:val="0"/>
          <w:w w:val="80"/>
          <w:sz w:val="22"/>
          <w:szCs w:val="22"/>
        </w:rPr>
        <w:t>ili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norma</w:t>
      </w:r>
      <w:r>
        <w:rPr>
          <w:rFonts w:cs="Arial" w:hAnsi="Arial" w:eastAsia="Arial" w:ascii="Arial"/>
          <w:color w:val="313131"/>
          <w:spacing w:val="0"/>
          <w:w w:val="71"/>
          <w:sz w:val="22"/>
          <w:szCs w:val="22"/>
        </w:rPr>
        <w:t>l.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78"/>
      </w:pP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Setelah</w:t>
      </w:r>
      <w:r>
        <w:rPr>
          <w:rFonts w:cs="Arial" w:hAnsi="Arial" w:eastAsia="Arial" w:ascii="Arial"/>
          <w:color w:val="464646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data</w:t>
      </w:r>
      <w:r>
        <w:rPr>
          <w:rFonts w:cs="Arial" w:hAnsi="Arial" w:eastAsia="Arial" w:ascii="Arial"/>
          <w:color w:val="464646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berha</w:t>
      </w:r>
      <w:r>
        <w:rPr>
          <w:rFonts w:cs="Arial" w:hAnsi="Arial" w:eastAsia="Arial" w:ascii="Arial"/>
          <w:color w:val="565656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il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kumpu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an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696969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angkah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selanjutnya</w:t>
      </w:r>
      <w:r>
        <w:rPr>
          <w:rFonts w:cs="Arial" w:hAnsi="Arial" w:eastAsia="Arial" w:ascii="Arial"/>
          <w:color w:val="464646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9"/>
          <w:sz w:val="22"/>
          <w:szCs w:val="22"/>
        </w:rPr>
        <w:t>per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u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dilakukan</w:t>
      </w:r>
      <w:r>
        <w:rPr>
          <w:rFonts w:cs="Arial" w:hAnsi="Arial" w:eastAsia="Arial" w:ascii="Arial"/>
          <w:color w:val="464646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2"/>
          <w:sz w:val="22"/>
          <w:szCs w:val="22"/>
        </w:rPr>
        <w:t>al</w:t>
      </w:r>
      <w:r>
        <w:rPr>
          <w:rFonts w:cs="Arial" w:hAnsi="Arial" w:eastAsia="Arial" w:ascii="Arial"/>
          <w:color w:val="56565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/>
        <w:ind w:left="102" w:right="139" w:firstLine="10"/>
      </w:pP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engolah</w:t>
      </w:r>
      <w:r>
        <w:rPr>
          <w:rFonts w:cs="Arial" w:hAnsi="Arial" w:eastAsia="Arial" w:ascii="Arial"/>
          <w:color w:val="46464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data</w:t>
      </w:r>
      <w:r>
        <w:rPr>
          <w:rFonts w:cs="Arial" w:hAnsi="Arial" w:eastAsia="Arial" w:ascii="Arial"/>
          <w:color w:val="46464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sedem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kian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rupa</w:t>
      </w:r>
      <w:r>
        <w:rPr>
          <w:rFonts w:cs="Arial" w:hAnsi="Arial" w:eastAsia="Arial" w:ascii="Arial"/>
          <w:color w:val="464646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seh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ngga</w:t>
      </w:r>
      <w:r>
        <w:rPr>
          <w:rFonts w:cs="Arial" w:hAnsi="Arial" w:eastAsia="Arial" w:ascii="Arial"/>
          <w:color w:val="464646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ela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565656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sifat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-</w:t>
      </w:r>
      <w:r>
        <w:rPr>
          <w:rFonts w:cs="Arial" w:hAnsi="Arial" w:eastAsia="Arial" w:ascii="Arial"/>
          <w:color w:val="565656"/>
          <w:spacing w:val="0"/>
          <w:w w:val="96"/>
          <w:sz w:val="22"/>
          <w:szCs w:val="22"/>
        </w:rPr>
        <w:t>si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f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46464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lik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  </w:t>
      </w:r>
      <w:r>
        <w:rPr>
          <w:rFonts w:cs="Arial" w:hAnsi="Arial" w:eastAsia="Arial" w:ascii="Arial"/>
          <w:color w:val="565656"/>
          <w:spacing w:val="32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oleh</w:t>
      </w:r>
      <w:r>
        <w:rPr>
          <w:rFonts w:cs="Arial" w:hAnsi="Arial" w:eastAsia="Arial" w:ascii="Arial"/>
          <w:color w:val="464646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data</w:t>
      </w:r>
      <w:r>
        <w:rPr>
          <w:rFonts w:cs="Arial" w:hAnsi="Arial" w:eastAsia="Arial" w:ascii="Arial"/>
          <w:color w:val="46464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ter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ebut.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Untuk</w:t>
      </w:r>
      <w:r>
        <w:rPr>
          <w:rFonts w:cs="Arial" w:hAnsi="Arial" w:eastAsia="Arial" w:ascii="Arial"/>
          <w:color w:val="464646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dapat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me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64646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pengo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ahan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data</w:t>
      </w:r>
      <w:r>
        <w:rPr>
          <w:rFonts w:cs="Arial" w:hAnsi="Arial" w:eastAsia="Arial" w:ascii="Arial"/>
          <w:color w:val="464646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dengan</w:t>
      </w:r>
      <w:r>
        <w:rPr>
          <w:rFonts w:cs="Arial" w:hAnsi="Arial" w:eastAsia="Arial" w:ascii="Arial"/>
          <w:color w:val="464646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b</w:t>
      </w:r>
      <w:r>
        <w:rPr>
          <w:rFonts w:cs="Arial" w:hAnsi="Arial" w:eastAsia="Arial" w:ascii="Arial"/>
          <w:color w:val="56565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  </w:t>
      </w:r>
      <w:r>
        <w:rPr>
          <w:rFonts w:cs="Arial" w:hAnsi="Arial" w:eastAsia="Arial" w:ascii="Arial"/>
          <w:color w:val="696969"/>
          <w:spacing w:val="31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color w:val="464646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tersebut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perlu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periksa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ter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ebih</w:t>
      </w:r>
      <w:r>
        <w:rPr>
          <w:rFonts w:cs="Arial" w:hAnsi="Arial" w:eastAsia="Arial" w:ascii="Arial"/>
          <w:color w:val="464646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dahu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u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96969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apakah</w:t>
      </w:r>
      <w:r>
        <w:rPr>
          <w:rFonts w:cs="Arial" w:hAnsi="Arial" w:eastAsia="Arial" w:ascii="Arial"/>
          <w:color w:val="464646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udah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565656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ua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ngan</w:t>
      </w:r>
      <w:r>
        <w:rPr>
          <w:rFonts w:cs="Arial" w:hAnsi="Arial" w:eastAsia="Arial" w:ascii="Arial"/>
          <w:color w:val="464646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diha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apkan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8"/>
          <w:sz w:val="22"/>
          <w:szCs w:val="22"/>
        </w:rPr>
        <w:t>(A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969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96969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2011</w:t>
      </w:r>
      <w:r>
        <w:rPr>
          <w:rFonts w:cs="Arial" w:hAnsi="Arial" w:eastAsia="Arial" w:ascii="Arial"/>
          <w:color w:val="565656"/>
          <w:spacing w:val="0"/>
          <w:w w:val="80"/>
          <w:sz w:val="22"/>
          <w:szCs w:val="22"/>
        </w:rPr>
        <w:t>)</w:t>
      </w:r>
      <w:r>
        <w:rPr>
          <w:rFonts w:cs="Arial" w:hAnsi="Arial" w:eastAsia="Arial" w:ascii="Arial"/>
          <w:color w:val="464646"/>
          <w:spacing w:val="0"/>
          <w:w w:val="32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78"/>
      </w:pP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engolahan</w:t>
      </w:r>
      <w:r>
        <w:rPr>
          <w:rFonts w:cs="Arial" w:hAnsi="Arial" w:eastAsia="Arial" w:ascii="Arial"/>
          <w:color w:val="464646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data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analisa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data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meliput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1" w:right="4571"/>
      </w:pPr>
      <w:r>
        <w:rPr>
          <w:rFonts w:cs="Arial" w:hAnsi="Arial" w:eastAsia="Arial" w:ascii="Arial"/>
          <w:color w:val="313131"/>
          <w:spacing w:val="0"/>
          <w:w w:val="48"/>
          <w:sz w:val="22"/>
          <w:szCs w:val="22"/>
        </w:rPr>
        <w:t>1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               </w:t>
      </w:r>
      <w:r>
        <w:rPr>
          <w:rFonts w:cs="Arial" w:hAnsi="Arial" w:eastAsia="Arial" w:ascii="Arial"/>
          <w:color w:val="696969"/>
          <w:spacing w:val="11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Melihat</w:t>
      </w:r>
      <w:r>
        <w:rPr>
          <w:rFonts w:cs="Arial" w:hAnsi="Arial" w:eastAsia="Arial" w:ascii="Arial"/>
          <w:color w:val="464646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nis</w:t>
      </w:r>
      <w:r>
        <w:rPr>
          <w:rFonts w:cs="Arial" w:hAnsi="Arial" w:eastAsia="Arial" w:ascii="Arial"/>
          <w:color w:val="464646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64646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3"/>
          <w:sz w:val="22"/>
          <w:szCs w:val="22"/>
        </w:rPr>
        <w:t>jum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181818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81818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464646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2"/>
          <w:sz w:val="22"/>
          <w:szCs w:val="22"/>
        </w:rPr>
        <w:t>ber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j</w:t>
      </w:r>
      <w:r>
        <w:rPr>
          <w:rFonts w:cs="Arial" w:hAnsi="Arial" w:eastAsia="Arial" w:ascii="Arial"/>
          <w:color w:val="565656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101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/>
        <w:ind w:left="102" w:right="719"/>
      </w:pPr>
      <w:r>
        <w:rPr>
          <w:rFonts w:cs="Arial" w:hAnsi="Arial" w:eastAsia="Arial" w:ascii="Arial"/>
          <w:color w:val="464646"/>
          <w:w w:val="88"/>
          <w:sz w:val="22"/>
          <w:szCs w:val="22"/>
        </w:rPr>
        <w:t>2</w:t>
      </w:r>
      <w:r>
        <w:rPr>
          <w:rFonts w:cs="Arial" w:hAnsi="Arial" w:eastAsia="Arial" w:ascii="Arial"/>
          <w:color w:val="696969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696969"/>
          <w:w w:val="100"/>
          <w:sz w:val="22"/>
          <w:szCs w:val="22"/>
        </w:rPr>
        <w:t>      </w:t>
      </w:r>
      <w:r>
        <w:rPr>
          <w:rFonts w:cs="Arial" w:hAnsi="Arial" w:eastAsia="Arial" w:ascii="Arial"/>
          <w:color w:val="69696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Menghitung</w:t>
      </w:r>
      <w:r>
        <w:rPr>
          <w:rFonts w:cs="Arial" w:hAnsi="Arial" w:eastAsia="Arial" w:ascii="Arial"/>
          <w:color w:val="46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pe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565656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en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t</w:t>
      </w:r>
      <w:r>
        <w:rPr>
          <w:rFonts w:cs="Arial" w:hAnsi="Arial" w:eastAsia="Arial" w:ascii="Arial"/>
          <w:color w:val="565656"/>
          <w:spacing w:val="0"/>
          <w:w w:val="91"/>
          <w:sz w:val="22"/>
          <w:szCs w:val="22"/>
        </w:rPr>
        <w:t>as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41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kr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565656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565656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93"/>
          <w:sz w:val="22"/>
          <w:szCs w:val="22"/>
        </w:rPr>
        <w:t>ku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u</w:t>
      </w:r>
      <w:r>
        <w:rPr>
          <w:rFonts w:cs="Arial" w:hAnsi="Arial" w:eastAsia="Arial" w:ascii="Arial"/>
          <w:color w:val="565656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65656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ndeks</w:t>
      </w:r>
      <w:r>
        <w:rPr>
          <w:rFonts w:cs="Arial" w:hAnsi="Arial" w:eastAsia="Arial" w:ascii="Arial"/>
          <w:color w:val="46464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46464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ke</w:t>
      </w:r>
      <w:r>
        <w:rPr>
          <w:rFonts w:cs="Arial" w:hAnsi="Arial" w:eastAsia="Arial" w:ascii="Arial"/>
          <w:color w:val="565656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da</w:t>
      </w:r>
      <w:r>
        <w:rPr>
          <w:rFonts w:cs="Arial" w:hAnsi="Arial" w:eastAsia="Arial" w:ascii="Arial"/>
          <w:color w:val="565656"/>
          <w:spacing w:val="0"/>
          <w:w w:val="91"/>
          <w:sz w:val="22"/>
          <w:szCs w:val="22"/>
        </w:rPr>
        <w:t>aa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7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berjej</w:t>
      </w:r>
      <w:r>
        <w:rPr>
          <w:rFonts w:cs="Arial" w:hAnsi="Arial" w:eastAsia="Arial" w:ascii="Arial"/>
          <w:color w:val="565656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71"/>
          <w:sz w:val="22"/>
          <w:szCs w:val="22"/>
        </w:rPr>
        <w:t>l.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" w:right="1137"/>
      </w:pPr>
      <w:r>
        <w:rPr>
          <w:rFonts w:cs="Arial" w:hAnsi="Arial" w:eastAsia="Arial" w:ascii="Arial"/>
          <w:color w:val="464646"/>
          <w:w w:val="88"/>
          <w:sz w:val="22"/>
          <w:szCs w:val="22"/>
        </w:rPr>
        <w:t>3</w:t>
      </w:r>
      <w:r>
        <w:rPr>
          <w:rFonts w:cs="Arial" w:hAnsi="Arial" w:eastAsia="Arial" w:ascii="Arial"/>
          <w:color w:val="696969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696969"/>
          <w:w w:val="100"/>
          <w:sz w:val="22"/>
          <w:szCs w:val="22"/>
        </w:rPr>
        <w:t>      </w:t>
      </w:r>
      <w:r>
        <w:rPr>
          <w:rFonts w:cs="Arial" w:hAnsi="Arial" w:eastAsia="Arial" w:ascii="Arial"/>
          <w:color w:val="696969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Menghi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ung</w:t>
      </w:r>
      <w:r>
        <w:rPr>
          <w:rFonts w:cs="Arial" w:hAnsi="Arial" w:eastAsia="Arial" w:ascii="Arial"/>
          <w:color w:val="464646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per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313131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313131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565656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313131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ia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56565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ku</w:t>
      </w:r>
      <w:r>
        <w:rPr>
          <w:rFonts w:cs="Arial" w:hAnsi="Arial" w:eastAsia="Arial" w:ascii="Arial"/>
          <w:color w:val="313131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u</w:t>
      </w:r>
      <w:r>
        <w:rPr>
          <w:rFonts w:cs="Arial" w:hAnsi="Arial" w:eastAsia="Arial" w:ascii="Arial"/>
          <w:color w:val="565656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6565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nde</w:t>
      </w:r>
      <w:r>
        <w:rPr>
          <w:rFonts w:cs="Arial" w:hAnsi="Arial" w:eastAsia="Arial" w:ascii="Arial"/>
          <w:color w:val="313131"/>
          <w:spacing w:val="0"/>
          <w:w w:val="89"/>
          <w:sz w:val="22"/>
          <w:szCs w:val="22"/>
        </w:rPr>
        <w:t>k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64646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tidak</w:t>
      </w:r>
      <w:r>
        <w:rPr>
          <w:rFonts w:cs="Arial" w:hAnsi="Arial" w:eastAsia="Arial" w:ascii="Arial"/>
          <w:color w:val="464646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b</w:t>
      </w:r>
      <w:r>
        <w:rPr>
          <w:rFonts w:cs="Arial" w:hAnsi="Arial" w:eastAsia="Arial" w:ascii="Arial"/>
          <w:color w:val="565656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rje</w:t>
      </w:r>
      <w:r>
        <w:rPr>
          <w:rFonts w:cs="Arial" w:hAnsi="Arial" w:eastAsia="Arial" w:ascii="Arial"/>
          <w:color w:val="565656"/>
          <w:spacing w:val="0"/>
          <w:w w:val="101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565656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72"/>
          <w:sz w:val="22"/>
          <w:szCs w:val="22"/>
        </w:rPr>
        <w:t>..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" w:right="6423"/>
      </w:pP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IL</w:t>
      </w:r>
      <w:r>
        <w:rPr>
          <w:rFonts w:cs="Arial" w:hAnsi="Arial" w:eastAsia="Arial" w:ascii="Arial"/>
          <w:color w:val="070707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0"/>
          <w:w w:val="95"/>
          <w:sz w:val="22"/>
          <w:szCs w:val="22"/>
        </w:rPr>
        <w:t>DA</w:t>
      </w:r>
      <w:r>
        <w:rPr>
          <w:rFonts w:cs="Arial" w:hAnsi="Arial" w:eastAsia="Arial" w:ascii="Arial"/>
          <w:color w:val="181818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81818"/>
          <w:spacing w:val="39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color w:val="181818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70707"/>
          <w:spacing w:val="0"/>
          <w:w w:val="100"/>
          <w:sz w:val="22"/>
          <w:szCs w:val="22"/>
        </w:rPr>
        <w:t>BAHASAN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1" w:right="116"/>
        <w:sectPr>
          <w:pgMar w:footer="0" w:header="912" w:top="1100" w:bottom="280" w:left="1300" w:right="1300"/>
          <w:footerReference w:type="default" r:id="rId8"/>
          <w:pgSz w:w="11920" w:h="16840"/>
        </w:sectPr>
      </w:pPr>
      <w:r>
        <w:pict>
          <v:shape type="#_x0000_t202" style="position:absolute;margin-left:73.84pt;margin-top:24.7165pt;width:448.384pt;height:75.8503pt;mso-position-horizontal-relative:page;mso-position-vertical-relative:paragraph;z-index:-36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01" w:hRule="exact"/>
                    </w:trPr>
                    <w:tc>
                      <w:tcPr>
                        <w:tcW w:w="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20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10"/>
                          <w:ind w:left="50"/>
                        </w:pP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5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20"/>
                          <w:ind w:left="165"/>
                        </w:pPr>
                        <w:r>
                          <w:rPr>
                            <w:rFonts w:cs="Arial" w:hAnsi="Arial" w:eastAsia="Arial" w:ascii="Arial"/>
                            <w:color w:val="181818"/>
                            <w:spacing w:val="0"/>
                            <w:w w:val="100"/>
                            <w:sz w:val="20"/>
                            <w:szCs w:val="20"/>
                          </w:rPr>
                          <w:t>Su</w:t>
                        </w:r>
                        <w:r>
                          <w:rPr>
                            <w:rFonts w:cs="Arial" w:hAnsi="Arial" w:eastAsia="Arial" w:ascii="Arial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spacing w:val="0"/>
                            <w:w w:val="100"/>
                            <w:sz w:val="20"/>
                            <w:szCs w:val="20"/>
                          </w:rPr>
                          <w:t>un</w:t>
                        </w:r>
                        <w:r>
                          <w:rPr>
                            <w:rFonts w:cs="Arial" w:hAnsi="Arial" w:eastAsia="Arial" w:ascii="Arial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10"/>
                          <w:ind w:left="165"/>
                        </w:pPr>
                        <w:r>
                          <w:rPr>
                            <w:rFonts w:cs="Arial" w:hAnsi="Arial" w:eastAsia="Arial" w:ascii="Arial"/>
                            <w:color w:val="464646"/>
                            <w:w w:val="94"/>
                            <w:sz w:val="20"/>
                            <w:szCs w:val="20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w w:val="108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w w:val="8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w w:val="86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w w:val="86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w w:val="4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20"/>
                          <w:ind w:left="69"/>
                        </w:pP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spacing w:val="0"/>
                            <w:w w:val="100"/>
                            <w:sz w:val="20"/>
                            <w:szCs w:val="20"/>
                          </w:rPr>
                          <w:t>igi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20" w:lineRule="auto" w:line="250"/>
                          <w:ind w:left="1072" w:right="1709" w:hanging="19"/>
                        </w:pP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spacing w:val="0"/>
                            <w:w w:val="100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cs="Arial" w:hAnsi="Arial" w:eastAsia="Arial" w:ascii="Arial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13131"/>
                            <w:spacing w:val="4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spacing w:val="0"/>
                            <w:w w:val="86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6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spacing w:val="0"/>
                            <w:w w:val="100"/>
                            <w:sz w:val="20"/>
                            <w:szCs w:val="20"/>
                          </w:rPr>
                          <w:t>gi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0"/>
                            <w:w w:val="64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100"/>
                            <w:sz w:val="20"/>
                            <w:szCs w:val="20"/>
                          </w:rPr>
                          <w:t>nc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spacing w:val="0"/>
                            <w:w w:val="6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86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spacing w:val="0"/>
                            <w:w w:val="6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100"/>
                            <w:sz w:val="20"/>
                            <w:szCs w:val="20"/>
                          </w:rPr>
                          <w:t>vus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13131"/>
                            <w:spacing w:val="0"/>
                            <w:w w:val="5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right"/>
                          <w:spacing w:before="20"/>
                          <w:ind w:right="59"/>
                        </w:pPr>
                        <w:r>
                          <w:rPr>
                            <w:rFonts w:cs="Arial" w:hAnsi="Arial" w:eastAsia="Arial" w:ascii="Arial"/>
                            <w:color w:val="181818"/>
                            <w:w w:val="104"/>
                            <w:sz w:val="20"/>
                            <w:szCs w:val="20"/>
                          </w:rPr>
                          <w:t>Jum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w w:val="64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13131"/>
                            <w:w w:val="86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w w:val="86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right"/>
                          <w:spacing w:before="10"/>
                          <w:ind w:right="40"/>
                        </w:pP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0"/>
                            <w:w w:val="94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spacing w:val="0"/>
                            <w:w w:val="6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86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spacing w:val="0"/>
                            <w:w w:val="4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96" w:hRule="exact"/>
                    </w:trPr>
                    <w:tc>
                      <w:tcPr>
                        <w:tcW w:w="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072"/>
                        </w:pPr>
                        <w:r>
                          <w:rPr>
                            <w:rFonts w:cs="Arial" w:hAnsi="Arial" w:eastAsia="Arial" w:ascii="Arial"/>
                            <w:color w:val="464646"/>
                            <w:w w:val="64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w w:val="97"/>
                            <w:sz w:val="20"/>
                            <w:szCs w:val="20"/>
                          </w:rPr>
                          <w:t>ncis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w w:val="6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w w:val="100"/>
                            <w:sz w:val="20"/>
                            <w:szCs w:val="20"/>
                          </w:rPr>
                          <w:t>vus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1130" w:right="1797"/>
                        </w:pPr>
                        <w:r>
                          <w:rPr>
                            <w:rFonts w:cs="Arial" w:hAnsi="Arial" w:eastAsia="Arial" w:ascii="Arial"/>
                            <w:color w:val="565656"/>
                            <w:w w:val="94"/>
                            <w:sz w:val="20"/>
                            <w:szCs w:val="20"/>
                          </w:rPr>
                          <w:t>Can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w w:val="6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w w:val="100"/>
                            <w:sz w:val="20"/>
                            <w:szCs w:val="20"/>
                          </w:rPr>
                          <w:t>nus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center"/>
                          <w:ind w:left="1008" w:right="1679"/>
                        </w:pPr>
                        <w:r>
                          <w:rPr>
                            <w:rFonts w:cs="Arial" w:hAnsi="Arial" w:eastAsia="Arial" w:ascii="Arial"/>
                            <w:color w:val="464646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100"/>
                            <w:sz w:val="20"/>
                            <w:szCs w:val="20"/>
                          </w:rPr>
                          <w:t>ola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0"/>
                            <w:w w:val="6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49"/>
                        </w:pPr>
                        <w:r>
                          <w:rPr>
                            <w:rFonts w:cs="Arial" w:hAnsi="Arial" w:eastAsia="Arial" w:ascii="Arial"/>
                            <w:color w:val="696969"/>
                            <w:spacing w:val="0"/>
                            <w:w w:val="100"/>
                            <w:sz w:val="20"/>
                            <w:szCs w:val="20"/>
                          </w:rPr>
                          <w:t>19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spacing w:val="-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86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spacing w:val="0"/>
                            <w:w w:val="6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0"/>
                            <w:w w:val="86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spacing w:val="0"/>
                            <w:w w:val="4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right"/>
                          <w:ind w:right="49"/>
                        </w:pP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0"/>
                            <w:w w:val="94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spacing w:val="0"/>
                            <w:w w:val="4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86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spacing w:val="0"/>
                            <w:w w:val="4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right"/>
                          <w:ind w:right="49"/>
                        </w:pP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5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51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2"/>
                            <w:w w:val="5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0"/>
                            <w:w w:val="94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spacing w:val="0"/>
                            <w:w w:val="4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0"/>
                            <w:w w:val="86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spacing w:val="0"/>
                            <w:w w:val="4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tcW w:w="4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85"/>
                        </w:pPr>
                        <w:r>
                          <w:rPr>
                            <w:rFonts w:cs="Arial" w:hAnsi="Arial" w:eastAsia="Arial" w:ascii="Arial"/>
                            <w:color w:val="181818"/>
                            <w:spacing w:val="0"/>
                            <w:w w:val="100"/>
                            <w:sz w:val="20"/>
                            <w:szCs w:val="20"/>
                          </w:rPr>
                          <w:t>Jum</w:t>
                        </w:r>
                        <w:r>
                          <w:rPr>
                            <w:rFonts w:cs="Arial" w:hAnsi="Arial" w:eastAsia="Arial" w:ascii="Arial"/>
                            <w:color w:val="070707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313131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81818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50"/>
                        </w:pP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0"/>
                            <w:w w:val="94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696969"/>
                            <w:spacing w:val="0"/>
                            <w:w w:val="4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565656"/>
                            <w:spacing w:val="0"/>
                            <w:w w:val="86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464646"/>
                            <w:spacing w:val="0"/>
                            <w:w w:val="6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70707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313131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181818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070707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070707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29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070707"/>
          <w:spacing w:val="0"/>
          <w:w w:val="64"/>
          <w:sz w:val="22"/>
          <w:szCs w:val="22"/>
        </w:rPr>
        <w:t>1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464646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7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7"/>
          <w:sz w:val="22"/>
          <w:szCs w:val="22"/>
        </w:rPr>
        <w:t>Jen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464646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9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84"/>
          <w:sz w:val="22"/>
          <w:szCs w:val="22"/>
        </w:rPr>
        <w:t>D</w:t>
      </w:r>
      <w:r>
        <w:rPr>
          <w:rFonts w:cs="Arial" w:hAnsi="Arial" w:eastAsia="Arial" w:ascii="Arial"/>
          <w:color w:val="565656"/>
          <w:spacing w:val="0"/>
          <w:w w:val="84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37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Jumlah</w:t>
      </w:r>
      <w:r>
        <w:rPr>
          <w:rFonts w:cs="Arial" w:hAnsi="Arial" w:eastAsia="Arial" w:ascii="Arial"/>
          <w:color w:val="464646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6"/>
          <w:sz w:val="22"/>
          <w:szCs w:val="22"/>
        </w:rPr>
        <w:t>G</w:t>
      </w:r>
      <w:r>
        <w:rPr>
          <w:rFonts w:cs="Arial" w:hAnsi="Arial" w:eastAsia="Arial" w:ascii="Arial"/>
          <w:color w:val="313131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33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64646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B</w:t>
      </w:r>
      <w:r>
        <w:rPr>
          <w:rFonts w:cs="Arial" w:hAnsi="Arial" w:eastAsia="Arial" w:ascii="Arial"/>
          <w:color w:val="565656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r</w:t>
      </w:r>
      <w:r>
        <w:rPr>
          <w:rFonts w:cs="Arial" w:hAnsi="Arial" w:eastAsia="Arial" w:ascii="Arial"/>
          <w:color w:val="313131"/>
          <w:spacing w:val="0"/>
          <w:w w:val="91"/>
          <w:sz w:val="22"/>
          <w:szCs w:val="22"/>
        </w:rPr>
        <w:t>j</w:t>
      </w:r>
      <w:r>
        <w:rPr>
          <w:rFonts w:cs="Arial" w:hAnsi="Arial" w:eastAsia="Arial" w:ascii="Arial"/>
          <w:color w:val="565656"/>
          <w:spacing w:val="0"/>
          <w:w w:val="91"/>
          <w:sz w:val="22"/>
          <w:szCs w:val="22"/>
        </w:rPr>
        <w:t>ej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al</w:t>
      </w:r>
      <w:r>
        <w:rPr>
          <w:rFonts w:cs="Arial" w:hAnsi="Arial" w:eastAsia="Arial" w:ascii="Arial"/>
          <w:color w:val="464646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5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color w:val="464646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color w:val="565656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swa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Kel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565656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color w:val="46464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85"/>
          <w:sz w:val="22"/>
          <w:szCs w:val="22"/>
        </w:rPr>
        <w:t>d</w:t>
      </w:r>
      <w:r>
        <w:rPr>
          <w:rFonts w:cs="Arial" w:hAnsi="Arial" w:eastAsia="Arial" w:ascii="Arial"/>
          <w:color w:val="565656"/>
          <w:spacing w:val="0"/>
          <w:w w:val="85"/>
          <w:sz w:val="22"/>
          <w:szCs w:val="22"/>
        </w:rPr>
        <w:t>a</w:t>
      </w:r>
      <w:r>
        <w:rPr>
          <w:rFonts w:cs="Arial" w:hAnsi="Arial" w:eastAsia="Arial" w:ascii="Arial"/>
          <w:color w:val="464646"/>
          <w:spacing w:val="0"/>
          <w:w w:val="85"/>
          <w:sz w:val="22"/>
          <w:szCs w:val="22"/>
        </w:rPr>
        <w:t>n</w:t>
      </w:r>
      <w:r>
        <w:rPr>
          <w:rFonts w:cs="Arial" w:hAnsi="Arial" w:eastAsia="Arial" w:ascii="Arial"/>
          <w:color w:val="464646"/>
          <w:spacing w:val="0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3"/>
          <w:w w:val="85"/>
          <w:sz w:val="22"/>
          <w:szCs w:val="22"/>
        </w:rPr>
        <w:t> 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565656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313131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2"/>
          <w:szCs w:val="22"/>
        </w:rPr>
        <w:t>H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arapan</w:t>
      </w:r>
      <w:r>
        <w:rPr>
          <w:rFonts w:cs="Arial" w:hAnsi="Arial" w:eastAsia="Arial" w:ascii="Arial"/>
          <w:color w:val="464646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32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32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95"/>
          <w:sz w:val="22"/>
          <w:szCs w:val="22"/>
        </w:rPr>
        <w:t>Ke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64646"/>
          <w:spacing w:val="0"/>
          <w:w w:val="80"/>
          <w:sz w:val="22"/>
          <w:szCs w:val="22"/>
        </w:rPr>
        <w:t>u</w:t>
      </w:r>
      <w:r>
        <w:rPr>
          <w:rFonts w:cs="Arial" w:hAnsi="Arial" w:eastAsia="Arial" w:ascii="Arial"/>
          <w:color w:val="313131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ahan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Sumb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64646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ulyore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64646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565656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amatan</w:t>
      </w:r>
      <w:r>
        <w:rPr>
          <w:rFonts w:cs="Arial" w:hAnsi="Arial" w:eastAsia="Arial" w:ascii="Arial"/>
          <w:color w:val="464646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2"/>
          <w:szCs w:val="22"/>
        </w:rPr>
        <w:t>Bi</w:t>
      </w:r>
      <w:r>
        <w:rPr>
          <w:rFonts w:cs="Arial" w:hAnsi="Arial" w:eastAsia="Arial" w:ascii="Arial"/>
          <w:color w:val="464646"/>
          <w:spacing w:val="0"/>
          <w:w w:val="100"/>
          <w:sz w:val="22"/>
          <w:szCs w:val="22"/>
        </w:rPr>
        <w:t>njai</w:t>
      </w:r>
      <w:r>
        <w:rPr>
          <w:rFonts w:cs="Arial" w:hAnsi="Arial" w:eastAsia="Arial" w:ascii="Arial"/>
          <w:color w:val="464646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95"/>
          <w:sz w:val="22"/>
          <w:szCs w:val="22"/>
        </w:rPr>
        <w:t>T</w:t>
      </w:r>
      <w:r>
        <w:rPr>
          <w:rFonts w:cs="Arial" w:hAnsi="Arial" w:eastAsia="Arial" w:ascii="Arial"/>
          <w:color w:val="181818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64646"/>
          <w:spacing w:val="0"/>
          <w:w w:val="101"/>
          <w:sz w:val="22"/>
          <w:szCs w:val="22"/>
        </w:rPr>
        <w:t>mur</w:t>
      </w:r>
      <w:r>
        <w:rPr>
          <w:rFonts w:cs="Arial" w:hAnsi="Arial" w:eastAsia="Arial" w:ascii="Arial"/>
          <w:color w:val="696969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71" w:right="120" w:firstLine="557"/>
      </w:pP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color w:val="494949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57"/>
          <w:sz w:val="22"/>
          <w:szCs w:val="22"/>
        </w:rPr>
        <w:t>1</w:t>
      </w:r>
      <w:r>
        <w:rPr>
          <w:rFonts w:cs="Arial" w:hAnsi="Arial" w:eastAsia="Arial" w:ascii="Arial"/>
          <w:color w:val="494949"/>
          <w:spacing w:val="0"/>
          <w:w w:val="57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18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4"/>
          <w:sz w:val="22"/>
          <w:szCs w:val="22"/>
        </w:rPr>
        <w:t>me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color w:val="494949"/>
          <w:spacing w:val="0"/>
          <w:w w:val="94"/>
          <w:sz w:val="22"/>
          <w:szCs w:val="22"/>
        </w:rPr>
        <w:t>un</w:t>
      </w:r>
      <w:r>
        <w:rPr>
          <w:rFonts w:cs="Arial" w:hAnsi="Arial" w:eastAsia="Arial" w:ascii="Arial"/>
          <w:color w:val="1A1A1A"/>
          <w:spacing w:val="0"/>
          <w:w w:val="94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94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94"/>
          <w:sz w:val="22"/>
          <w:szCs w:val="22"/>
        </w:rPr>
        <w:t>an</w:t>
      </w:r>
      <w:r>
        <w:rPr>
          <w:rFonts w:cs="Arial" w:hAnsi="Arial" w:eastAsia="Arial" w:ascii="Arial"/>
          <w:color w:val="494949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35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ahwa</w:t>
      </w:r>
      <w:r>
        <w:rPr>
          <w:rFonts w:cs="Arial" w:hAnsi="Arial" w:eastAsia="Arial" w:ascii="Arial"/>
          <w:color w:val="49494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rata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rata</w:t>
      </w:r>
      <w:r>
        <w:rPr>
          <w:rFonts w:cs="Arial" w:hAnsi="Arial" w:eastAsia="Arial" w:ascii="Arial"/>
          <w:color w:val="494949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080808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94949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berje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494949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9494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siswa</w:t>
      </w:r>
      <w:r>
        <w:rPr>
          <w:rFonts w:cs="Arial" w:hAnsi="Arial" w:eastAsia="Arial" w:ascii="Arial"/>
          <w:color w:val="49494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elas</w:t>
      </w:r>
      <w:r>
        <w:rPr>
          <w:rFonts w:cs="Arial" w:hAnsi="Arial" w:eastAsia="Arial" w:ascii="Arial"/>
          <w:color w:val="494949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9494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arapan</w:t>
      </w:r>
      <w:r>
        <w:rPr>
          <w:rFonts w:cs="Arial" w:hAnsi="Arial" w:eastAsia="Arial" w:ascii="Arial"/>
          <w:color w:val="494949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4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5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elura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an</w:t>
      </w:r>
      <w:r>
        <w:rPr>
          <w:rFonts w:cs="Arial" w:hAnsi="Arial" w:eastAsia="Arial" w:ascii="Arial"/>
          <w:color w:val="494949"/>
          <w:spacing w:val="25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umbe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Mu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yorejo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ecamatan</w:t>
      </w:r>
      <w:r>
        <w:rPr>
          <w:rFonts w:cs="Arial" w:hAnsi="Arial" w:eastAsia="Arial" w:ascii="Arial"/>
          <w:color w:val="494949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B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njai</w:t>
      </w:r>
      <w:r>
        <w:rPr>
          <w:rFonts w:cs="Arial" w:hAnsi="Arial" w:eastAsia="Arial" w:ascii="Arial"/>
          <w:color w:val="49494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adalah</w:t>
      </w:r>
      <w:r>
        <w:rPr>
          <w:rFonts w:cs="Arial" w:hAnsi="Arial" w:eastAsia="Arial" w:ascii="Arial"/>
          <w:color w:val="494949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gig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incisivus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494949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57"/>
          <w:sz w:val="22"/>
          <w:szCs w:val="22"/>
        </w:rPr>
        <w:t>1</w:t>
      </w:r>
      <w:r>
        <w:rPr>
          <w:rFonts w:cs="Arial" w:hAnsi="Arial" w:eastAsia="Arial" w:ascii="Arial"/>
          <w:color w:val="494949"/>
          <w:spacing w:val="0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4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ncis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vus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be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jumlah</w:t>
      </w:r>
      <w:r>
        <w:rPr>
          <w:rFonts w:cs="Arial" w:hAnsi="Arial" w:eastAsia="Arial" w:ascii="Arial"/>
          <w:color w:val="494949"/>
          <w:spacing w:val="2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27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gig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can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nus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sebanyak</w:t>
      </w:r>
      <w:r>
        <w:rPr>
          <w:rFonts w:cs="Arial" w:hAnsi="Arial" w:eastAsia="Arial" w:ascii="Arial"/>
          <w:color w:val="494949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gigi</w:t>
      </w:r>
      <w:r>
        <w:rPr>
          <w:rFonts w:cs="Arial" w:hAnsi="Arial" w:eastAsia="Arial" w:ascii="Arial"/>
          <w:color w:val="7070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7070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07070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premolar</w:t>
      </w:r>
      <w:r>
        <w:rPr>
          <w:rFonts w:cs="Arial" w:hAnsi="Arial" w:eastAsia="Arial" w:ascii="Arial"/>
          <w:color w:val="494949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81"/>
      </w:pPr>
      <w:r>
        <w:rPr>
          <w:rFonts w:cs="Arial" w:hAnsi="Arial" w:eastAsia="Arial" w:ascii="Arial"/>
          <w:color w:val="1A1A1A"/>
          <w:spacing w:val="0"/>
          <w:w w:val="49"/>
          <w:sz w:val="22"/>
          <w:szCs w:val="22"/>
        </w:rPr>
        <w:t>1</w:t>
      </w:r>
      <w:r>
        <w:rPr>
          <w:rFonts w:cs="Arial" w:hAnsi="Arial" w:eastAsia="Arial" w:ascii="Arial"/>
          <w:color w:val="1A1A1A"/>
          <w:spacing w:val="0"/>
          <w:w w:val="49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23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sebanya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2F2F2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57"/>
          <w:sz w:val="22"/>
          <w:szCs w:val="22"/>
        </w:rPr>
        <w:t>1</w:t>
      </w:r>
      <w:r>
        <w:rPr>
          <w:rFonts w:cs="Arial" w:hAnsi="Arial" w:eastAsia="Arial" w:ascii="Arial"/>
          <w:color w:val="494949"/>
          <w:spacing w:val="0"/>
          <w:w w:val="57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9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gig</w:t>
      </w:r>
      <w:r>
        <w:rPr>
          <w:rFonts w:cs="Arial" w:hAnsi="Arial" w:eastAsia="Arial" w:ascii="Arial"/>
          <w:color w:val="080808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33"/>
          <w:sz w:val="22"/>
          <w:szCs w:val="22"/>
        </w:rPr>
        <w:t>.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Jadi</w:t>
      </w:r>
      <w:r>
        <w:rPr>
          <w:rFonts w:cs="Arial" w:hAnsi="Arial" w:eastAsia="Arial" w:ascii="Arial"/>
          <w:color w:val="494949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2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um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1"/>
          <w:sz w:val="22"/>
          <w:szCs w:val="22"/>
        </w:rPr>
        <w:t>kese</w:t>
      </w:r>
      <w:r>
        <w:rPr>
          <w:rFonts w:cs="Arial" w:hAnsi="Arial" w:eastAsia="Arial" w:ascii="Arial"/>
          <w:color w:val="080808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uhan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berjejal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9494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swa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elas</w:t>
      </w:r>
      <w:r>
        <w:rPr>
          <w:rFonts w:cs="Arial" w:hAnsi="Arial" w:eastAsia="Arial" w:ascii="Arial"/>
          <w:color w:val="49494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9494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left="171"/>
      </w:pP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arapan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4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6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yai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u</w:t>
      </w:r>
      <w:r>
        <w:rPr>
          <w:rFonts w:cs="Arial" w:hAnsi="Arial" w:eastAsia="Arial" w:ascii="Arial"/>
          <w:color w:val="494949"/>
          <w:spacing w:val="18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2F2F2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b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er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73"/>
          <w:sz w:val="22"/>
          <w:szCs w:val="22"/>
        </w:rPr>
        <w:t>l.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45"/>
        <w:ind w:left="171" w:right="120"/>
      </w:pPr>
      <w:r>
        <w:rPr>
          <w:rFonts w:cs="Arial" w:hAnsi="Arial" w:eastAsia="Arial" w:ascii="Arial"/>
          <w:b/>
          <w:color w:val="080808"/>
          <w:w w:val="95"/>
          <w:sz w:val="22"/>
          <w:szCs w:val="22"/>
        </w:rPr>
        <w:t>T</w:t>
      </w:r>
      <w:r>
        <w:rPr>
          <w:rFonts w:cs="Arial" w:hAnsi="Arial" w:eastAsia="Arial" w:ascii="Arial"/>
          <w:b/>
          <w:color w:val="1A1A1A"/>
          <w:w w:val="88"/>
          <w:sz w:val="22"/>
          <w:szCs w:val="22"/>
        </w:rPr>
        <w:t>a</w:t>
      </w:r>
      <w:r>
        <w:rPr>
          <w:rFonts w:cs="Arial" w:hAnsi="Arial" w:eastAsia="Arial" w:ascii="Arial"/>
          <w:b/>
          <w:color w:val="080808"/>
          <w:spacing w:val="-12"/>
          <w:w w:val="96"/>
          <w:sz w:val="22"/>
          <w:szCs w:val="22"/>
        </w:rPr>
        <w:t>b</w:t>
      </w:r>
      <w:r>
        <w:rPr>
          <w:rFonts w:cs="Arial" w:hAnsi="Arial" w:eastAsia="Arial" w:ascii="Arial"/>
          <w:b/>
          <w:color w:val="1A1A1A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b/>
          <w:color w:val="08080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b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80808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A1A1A"/>
          <w:spacing w:val="0"/>
          <w:w w:val="88"/>
          <w:sz w:val="22"/>
          <w:szCs w:val="22"/>
        </w:rPr>
        <w:t>2</w:t>
      </w:r>
      <w:r>
        <w:rPr>
          <w:rFonts w:cs="Arial" w:hAnsi="Arial" w:eastAsia="Arial" w:ascii="Arial"/>
          <w:b/>
          <w:color w:val="080808"/>
          <w:spacing w:val="0"/>
          <w:w w:val="64"/>
          <w:sz w:val="22"/>
          <w:szCs w:val="22"/>
        </w:rPr>
        <w:t>.</w:t>
      </w:r>
      <w:r>
        <w:rPr>
          <w:rFonts w:cs="Arial" w:hAnsi="Arial" w:eastAsia="Arial" w:ascii="Arial"/>
          <w:b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Di</w:t>
      </w:r>
      <w:r>
        <w:rPr>
          <w:rFonts w:cs="Arial" w:hAnsi="Arial" w:eastAsia="Arial" w:ascii="Arial"/>
          <w:color w:val="494949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tri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bus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Fr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ekuensi</w:t>
      </w:r>
      <w:r>
        <w:rPr>
          <w:rFonts w:cs="Arial" w:hAnsi="Arial" w:eastAsia="Arial" w:ascii="Arial"/>
          <w:color w:val="49494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Kr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te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hadap</w:t>
      </w:r>
      <w:r>
        <w:rPr>
          <w:rFonts w:cs="Arial" w:hAnsi="Arial" w:eastAsia="Arial" w:ascii="Arial"/>
          <w:color w:val="49494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erjejal</w:t>
      </w:r>
      <w:r>
        <w:rPr>
          <w:rFonts w:cs="Arial" w:hAnsi="Arial" w:eastAsia="Arial" w:ascii="Arial"/>
          <w:color w:val="49494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color w:val="49494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iswa</w:t>
      </w:r>
      <w:r>
        <w:rPr>
          <w:rFonts w:cs="Arial" w:hAnsi="Arial" w:eastAsia="Arial" w:ascii="Arial"/>
          <w:color w:val="494949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arapan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4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5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elas</w:t>
      </w:r>
      <w:r>
        <w:rPr>
          <w:rFonts w:cs="Arial" w:hAnsi="Arial" w:eastAsia="Arial" w:ascii="Arial"/>
          <w:color w:val="49494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color w:val="49494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9494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e</w:t>
      </w:r>
      <w:r>
        <w:rPr>
          <w:rFonts w:cs="Arial" w:hAnsi="Arial" w:eastAsia="Arial" w:ascii="Arial"/>
          <w:color w:val="1A1A1A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82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ahan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umber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Mulyorejo</w:t>
      </w:r>
      <w:r>
        <w:rPr>
          <w:rFonts w:cs="Arial" w:hAnsi="Arial" w:eastAsia="Arial" w:ascii="Arial"/>
          <w:color w:val="494949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Kecamatan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B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mur.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9" w:hRule="exact"/>
        </w:trPr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86"/>
              <w:ind w:left="128" w:right="92"/>
            </w:pPr>
            <w:r>
              <w:rPr>
                <w:rFonts w:cs="Arial" w:hAnsi="Arial" w:eastAsia="Arial" w:ascii="Arial"/>
                <w:b/>
                <w:color w:val="080808"/>
                <w:w w:val="86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1A1A1A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6"/>
              <w:ind w:left="3" w:right="113"/>
            </w:pPr>
            <w:r>
              <w:rPr>
                <w:rFonts w:cs="Arial" w:hAnsi="Arial" w:eastAsia="Arial" w:ascii="Arial"/>
                <w:color w:val="A5A5A5"/>
                <w:w w:val="147"/>
                <w:sz w:val="22"/>
                <w:szCs w:val="22"/>
              </w:rPr>
              <w:t>_</w:t>
            </w:r>
            <w:r>
              <w:rPr>
                <w:rFonts w:cs="Arial" w:hAnsi="Arial" w:eastAsia="Arial" w:ascii="Arial"/>
                <w:color w:val="1A1A1A"/>
                <w:w w:val="49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A5A5A5"/>
                <w:w w:val="110"/>
                <w:sz w:val="22"/>
                <w:szCs w:val="22"/>
              </w:rPr>
              <w:t>_</w:t>
            </w:r>
            <w:r>
              <w:rPr>
                <w:rFonts w:cs="Arial" w:hAnsi="Arial" w:eastAsia="Arial" w:ascii="Arial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2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6"/>
              <w:ind w:left="138"/>
            </w:pPr>
            <w:r>
              <w:rPr>
                <w:rFonts w:cs="Arial" w:hAnsi="Arial" w:eastAsia="Arial" w:ascii="Arial"/>
                <w:b/>
                <w:color w:val="080808"/>
                <w:spacing w:val="0"/>
                <w:w w:val="100"/>
                <w:sz w:val="22"/>
                <w:szCs w:val="22"/>
              </w:rPr>
              <w:t>Kr</w:t>
            </w:r>
            <w:r>
              <w:rPr>
                <w:rFonts w:cs="Arial" w:hAnsi="Arial" w:eastAsia="Arial" w:ascii="Arial"/>
                <w:b/>
                <w:color w:val="080808"/>
                <w:spacing w:val="-39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1A1A1A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1A1A1A"/>
                <w:spacing w:val="-13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080808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080808"/>
                <w:spacing w:val="-23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1A1A1A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1A1A1A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1A1A1A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080808"/>
                <w:spacing w:val="-12"/>
                <w:w w:val="101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b/>
                <w:color w:val="1A1A1A"/>
                <w:spacing w:val="0"/>
                <w:w w:val="88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080808"/>
                <w:spacing w:val="0"/>
                <w:w w:val="111"/>
                <w:sz w:val="22"/>
                <w:szCs w:val="22"/>
              </w:rPr>
              <w:t>lkul</w:t>
            </w:r>
            <w:r>
              <w:rPr>
                <w:rFonts w:cs="Arial" w:hAnsi="Arial" w:eastAsia="Arial" w:ascii="Arial"/>
                <w:b/>
                <w:color w:val="080808"/>
                <w:spacing w:val="-67"/>
                <w:w w:val="11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1A1A1A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6"/>
              <w:ind w:left="138"/>
            </w:pPr>
            <w:r>
              <w:rPr>
                <w:rFonts w:cs="Arial" w:hAnsi="Arial" w:eastAsia="Arial" w:ascii="Arial"/>
                <w:color w:val="2F2F2F"/>
                <w:w w:val="89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color w:val="494949"/>
                <w:w w:val="9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080808"/>
                <w:w w:val="4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2F2F2F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color w:val="2F2F2F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(0</w:t>
            </w:r>
            <w:r>
              <w:rPr>
                <w:rFonts w:cs="Arial" w:hAnsi="Arial" w:eastAsia="Arial" w:ascii="Arial"/>
                <w:color w:val="494949"/>
                <w:spacing w:val="-1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color w:val="494949"/>
                <w:spacing w:val="5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494949"/>
                <w:spacing w:val="0"/>
                <w:w w:val="98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color w:val="626262"/>
                <w:spacing w:val="0"/>
                <w:w w:val="49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color w:val="494949"/>
                <w:spacing w:val="0"/>
                <w:w w:val="9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49494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494949"/>
                <w:spacing w:val="0"/>
                <w:w w:val="82"/>
                <w:sz w:val="22"/>
                <w:szCs w:val="22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6"/>
              <w:ind w:left="1072"/>
            </w:pPr>
            <w:r>
              <w:rPr>
                <w:rFonts w:cs="Arial" w:hAnsi="Arial" w:eastAsia="Arial" w:ascii="Arial"/>
                <w:b/>
                <w:color w:val="080808"/>
                <w:w w:val="87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1A1A1A"/>
                <w:w w:val="88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080808"/>
                <w:spacing w:val="-12"/>
                <w:w w:val="96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1A1A1A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1A1A1A"/>
                <w:spacing w:val="-12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080808"/>
                <w:spacing w:val="0"/>
                <w:w w:val="6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6"/>
              <w:ind w:left="76"/>
            </w:pPr>
            <w:r>
              <w:rPr>
                <w:rFonts w:cs="Arial" w:hAnsi="Arial" w:eastAsia="Arial" w:ascii="Arial"/>
                <w:b/>
                <w:color w:val="1A1A1A"/>
                <w:spacing w:val="0"/>
                <w:w w:val="8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b/>
                <w:color w:val="080808"/>
                <w:spacing w:val="0"/>
                <w:w w:val="8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6"/>
              <w:ind w:left="259"/>
            </w:pP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790"/>
            </w:pPr>
            <w:r>
              <w:rPr>
                <w:rFonts w:cs="Arial" w:hAnsi="Arial" w:eastAsia="Arial" w:ascii="Arial"/>
                <w:b/>
                <w:color w:val="080808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1A1A1A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1A1A1A"/>
                <w:spacing w:val="-26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080808"/>
                <w:spacing w:val="-1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1A1A1A"/>
                <w:spacing w:val="0"/>
                <w:w w:val="100"/>
                <w:sz w:val="22"/>
                <w:szCs w:val="22"/>
              </w:rPr>
              <w:t>tase</w:t>
            </w:r>
            <w:r>
              <w:rPr>
                <w:rFonts w:cs="Arial" w:hAnsi="Arial" w:eastAsia="Arial" w:ascii="Arial"/>
                <w:b/>
                <w:color w:val="1A1A1A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1A1A1A"/>
                <w:spacing w:val="0"/>
                <w:w w:val="80"/>
                <w:sz w:val="22"/>
                <w:szCs w:val="22"/>
              </w:rPr>
              <w:t>(</w:t>
            </w:r>
            <w:r>
              <w:rPr>
                <w:rFonts w:cs="Arial" w:hAnsi="Arial" w:eastAsia="Arial" w:ascii="Arial"/>
                <w:b/>
                <w:color w:val="1A1A1A"/>
                <w:spacing w:val="27"/>
                <w:w w:val="8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color w:val="494949"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1"/>
              <w:ind w:right="40"/>
            </w:pP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color w:val="494949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626262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38"/>
            </w:pP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edang</w:t>
            </w:r>
            <w:r>
              <w:rPr>
                <w:rFonts w:cs="Arial" w:hAnsi="Arial" w:eastAsia="Arial" w:ascii="Arial"/>
                <w:color w:val="494949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(0,6</w:t>
            </w:r>
            <w:r>
              <w:rPr>
                <w:rFonts w:cs="Arial" w:hAnsi="Arial" w:eastAsia="Arial" w:ascii="Arial"/>
                <w:color w:val="49494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494949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494949"/>
                <w:spacing w:val="0"/>
                <w:w w:val="57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626262"/>
                <w:spacing w:val="0"/>
                <w:w w:val="49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8)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color w:val="2F2F2F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626262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/>
              <w:ind w:left="155"/>
            </w:pP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/>
              <w:ind w:left="138"/>
            </w:pPr>
            <w:r>
              <w:rPr>
                <w:rFonts w:cs="Arial" w:hAnsi="Arial" w:eastAsia="Arial" w:ascii="Arial"/>
                <w:color w:val="2F2F2F"/>
                <w:w w:val="102"/>
                <w:sz w:val="22"/>
                <w:szCs w:val="22"/>
              </w:rPr>
              <w:t>Bur</w:t>
            </w:r>
            <w:r>
              <w:rPr>
                <w:rFonts w:cs="Arial" w:hAnsi="Arial" w:eastAsia="Arial" w:ascii="Arial"/>
                <w:color w:val="494949"/>
                <w:w w:val="95"/>
                <w:sz w:val="22"/>
                <w:szCs w:val="22"/>
              </w:rPr>
              <w:t>uk</w:t>
            </w:r>
            <w:r>
              <w:rPr>
                <w:rFonts w:cs="Arial" w:hAnsi="Arial" w:eastAsia="Arial" w:ascii="Arial"/>
                <w:color w:val="707070"/>
                <w:w w:val="285"/>
                <w:sz w:val="22"/>
                <w:szCs w:val="22"/>
              </w:rPr>
              <w:t>fi</w:t>
            </w:r>
            <w:r>
              <w:rPr>
                <w:rFonts w:cs="Arial" w:hAnsi="Arial" w:eastAsia="Arial" w:ascii="Arial"/>
                <w:color w:val="707070"/>
                <w:spacing w:val="-1"/>
                <w:w w:val="285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494949"/>
                <w:spacing w:val="0"/>
                <w:w w:val="11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Arial" w:hAnsi="Arial" w:eastAsia="Arial" w:ascii="Arial"/>
                <w:color w:val="494949"/>
                <w:spacing w:val="-2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3,0)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/>
              <w:ind w:left="259"/>
            </w:pP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1"/>
              <w:ind w:right="58"/>
            </w:pP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53</w:t>
            </w:r>
            <w:r>
              <w:rPr>
                <w:rFonts w:cs="Arial" w:hAnsi="Arial" w:eastAsia="Arial" w:ascii="Arial"/>
                <w:color w:val="494949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626262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3" w:hRule="exact"/>
        </w:trPr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29"/>
            </w:pP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Jumlah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43"/>
            </w:pP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Arial" w:hAnsi="Arial" w:eastAsia="Arial" w:ascii="Arial"/>
                <w:color w:val="494949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Arial" w:hAnsi="Arial" w:eastAsia="Arial" w:ascii="Arial"/>
                <w:color w:val="494949"/>
                <w:spacing w:val="-1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626262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728"/>
      </w:pP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abel</w:t>
      </w:r>
      <w:r>
        <w:rPr>
          <w:rFonts w:cs="Arial" w:hAnsi="Arial" w:eastAsia="Arial" w:ascii="Arial"/>
          <w:color w:val="49494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dapatkan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as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080808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80808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pe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se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tase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9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kriter</w:t>
      </w:r>
      <w:r>
        <w:rPr>
          <w:rFonts w:cs="Arial" w:hAnsi="Arial" w:eastAsia="Arial" w:ascii="Arial"/>
          <w:color w:val="1A1A1A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ka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ulus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erhadap</w:t>
      </w:r>
      <w:r>
        <w:rPr>
          <w:rFonts w:cs="Arial" w:hAnsi="Arial" w:eastAsia="Arial" w:ascii="Arial"/>
          <w:color w:val="494949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berjejal</w:t>
      </w:r>
      <w:r>
        <w:rPr>
          <w:rFonts w:cs="Arial" w:hAnsi="Arial" w:eastAsia="Arial" w:ascii="Arial"/>
          <w:color w:val="494949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62" w:right="187"/>
      </w:pP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siswa</w:t>
      </w:r>
      <w:r>
        <w:rPr>
          <w:rFonts w:cs="Arial" w:hAnsi="Arial" w:eastAsia="Arial" w:ascii="Arial"/>
          <w:color w:val="49494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Ke</w:t>
      </w:r>
      <w:r>
        <w:rPr>
          <w:rFonts w:cs="Arial" w:hAnsi="Arial" w:eastAsia="Arial" w:ascii="Arial"/>
          <w:color w:val="080808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color w:val="49494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memilik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gig</w:t>
      </w:r>
      <w:r>
        <w:rPr>
          <w:rFonts w:cs="Arial" w:hAnsi="Arial" w:eastAsia="Arial" w:ascii="Arial"/>
          <w:color w:val="1A1A1A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1"/>
          <w:sz w:val="22"/>
          <w:szCs w:val="22"/>
        </w:rPr>
        <w:t>ber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eja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dengan</w:t>
      </w:r>
      <w:r>
        <w:rPr>
          <w:rFonts w:cs="Arial" w:hAnsi="Arial" w:eastAsia="Arial" w:ascii="Arial"/>
          <w:color w:val="49494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persentase</w:t>
      </w:r>
      <w:r>
        <w:rPr>
          <w:rFonts w:cs="Arial" w:hAnsi="Arial" w:eastAsia="Arial" w:ascii="Arial"/>
          <w:color w:val="49494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teria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baik</w:t>
      </w:r>
      <w:r>
        <w:rPr>
          <w:rFonts w:cs="Arial" w:hAnsi="Arial" w:eastAsia="Arial" w:ascii="Arial"/>
          <w:color w:val="49494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sebesar</w:t>
      </w:r>
      <w:r>
        <w:rPr>
          <w:rFonts w:cs="Arial" w:hAnsi="Arial" w:eastAsia="Arial" w:ascii="Arial"/>
          <w:color w:val="49494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0</w:t>
      </w:r>
      <w:r>
        <w:rPr>
          <w:rFonts w:cs="Arial" w:hAnsi="Arial" w:eastAsia="Arial" w:ascii="Arial"/>
          <w:color w:val="626262"/>
          <w:spacing w:val="0"/>
          <w:w w:val="92"/>
          <w:sz w:val="22"/>
          <w:szCs w:val="22"/>
        </w:rPr>
        <w:t>%</w:t>
      </w:r>
      <w:r>
        <w:rPr>
          <w:rFonts w:cs="Arial" w:hAnsi="Arial" w:eastAsia="Arial" w:ascii="Arial"/>
          <w:color w:val="7070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71" w:right="128"/>
      </w:pP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2F2F2F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ang</w:t>
      </w:r>
      <w:r>
        <w:rPr>
          <w:rFonts w:cs="Arial" w:hAnsi="Arial" w:eastAsia="Arial" w:ascii="Arial"/>
          <w:color w:val="494949"/>
          <w:spacing w:val="9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siswa</w:t>
      </w:r>
      <w:r>
        <w:rPr>
          <w:rFonts w:cs="Arial" w:hAnsi="Arial" w:eastAsia="Arial" w:ascii="Arial"/>
          <w:color w:val="494949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dengan</w:t>
      </w:r>
      <w:r>
        <w:rPr>
          <w:rFonts w:cs="Arial" w:hAnsi="Arial" w:eastAsia="Arial" w:ascii="Arial"/>
          <w:color w:val="494949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persentase</w:t>
      </w:r>
      <w:r>
        <w:rPr>
          <w:rFonts w:cs="Arial" w:hAnsi="Arial" w:eastAsia="Arial" w:ascii="Arial"/>
          <w:color w:val="494949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080808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te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sedang</w:t>
      </w:r>
      <w:r>
        <w:rPr>
          <w:rFonts w:cs="Arial" w:hAnsi="Arial" w:eastAsia="Arial" w:ascii="Arial"/>
          <w:color w:val="494949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sebesar</w:t>
      </w:r>
      <w:r>
        <w:rPr>
          <w:rFonts w:cs="Arial" w:hAnsi="Arial" w:eastAsia="Arial" w:ascii="Arial"/>
          <w:color w:val="494949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47</w:t>
      </w:r>
      <w:r>
        <w:rPr>
          <w:rFonts w:cs="Arial" w:hAnsi="Arial" w:eastAsia="Arial" w:ascii="Arial"/>
          <w:color w:val="626262"/>
          <w:spacing w:val="0"/>
          <w:w w:val="92"/>
          <w:sz w:val="22"/>
          <w:szCs w:val="22"/>
        </w:rPr>
        <w:t>%</w:t>
      </w:r>
      <w:r>
        <w:rPr>
          <w:rFonts w:cs="Arial" w:hAnsi="Arial" w:eastAsia="Arial" w:ascii="Arial"/>
          <w:color w:val="7070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7070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07070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sebanyak</w:t>
      </w:r>
      <w:r>
        <w:rPr>
          <w:rFonts w:cs="Arial" w:hAnsi="Arial" w:eastAsia="Arial" w:ascii="Arial"/>
          <w:color w:val="49494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49494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swa</w:t>
      </w:r>
      <w:r>
        <w:rPr>
          <w:rFonts w:cs="Arial" w:hAnsi="Arial" w:eastAsia="Arial" w:ascii="Arial"/>
          <w:color w:val="49494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dengan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0" w:lineRule="exact" w:line="240"/>
        <w:ind w:left="171" w:right="118"/>
      </w:pP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ersentase</w:t>
      </w:r>
      <w:r>
        <w:rPr>
          <w:rFonts w:cs="Arial" w:hAnsi="Arial" w:eastAsia="Arial" w:ascii="Arial"/>
          <w:color w:val="494949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8"/>
          <w:sz w:val="22"/>
          <w:szCs w:val="22"/>
        </w:rPr>
        <w:t>kr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te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bu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uk</w:t>
      </w:r>
      <w:r>
        <w:rPr>
          <w:rFonts w:cs="Arial" w:hAnsi="Arial" w:eastAsia="Arial" w:ascii="Arial"/>
          <w:color w:val="494949"/>
          <w:spacing w:val="-1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sebesa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53</w:t>
      </w:r>
      <w:r>
        <w:rPr>
          <w:rFonts w:cs="Arial" w:hAnsi="Arial" w:eastAsia="Arial" w:ascii="Arial"/>
          <w:color w:val="626262"/>
          <w:spacing w:val="0"/>
          <w:w w:val="92"/>
          <w:sz w:val="22"/>
          <w:szCs w:val="22"/>
        </w:rPr>
        <w:t>%</w:t>
      </w:r>
      <w:r>
        <w:rPr>
          <w:rFonts w:cs="Arial" w:hAnsi="Arial" w:eastAsia="Arial" w:ascii="Arial"/>
          <w:color w:val="494949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ersen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ase</w:t>
      </w:r>
      <w:r>
        <w:rPr>
          <w:rFonts w:cs="Arial" w:hAnsi="Arial" w:eastAsia="Arial" w:ascii="Arial"/>
          <w:color w:val="494949"/>
          <w:spacing w:val="23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kriteria</w:t>
      </w:r>
      <w:r>
        <w:rPr>
          <w:rFonts w:cs="Arial" w:hAnsi="Arial" w:eastAsia="Arial" w:ascii="Arial"/>
          <w:color w:val="494949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kalkulus</w:t>
      </w:r>
      <w:r>
        <w:rPr>
          <w:rFonts w:cs="Arial" w:hAnsi="Arial" w:eastAsia="Arial" w:ascii="Arial"/>
          <w:color w:val="494949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terhadap</w:t>
      </w:r>
      <w:r>
        <w:rPr>
          <w:rFonts w:cs="Arial" w:hAnsi="Arial" w:eastAsia="Arial" w:ascii="Arial"/>
          <w:color w:val="494949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berje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berju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m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la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h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494949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ang</w:t>
      </w:r>
      <w:r>
        <w:rPr>
          <w:rFonts w:cs="Arial" w:hAnsi="Arial" w:eastAsia="Arial" w:ascii="Arial"/>
          <w:color w:val="494949"/>
          <w:spacing w:val="19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siswa</w:t>
      </w:r>
      <w:r>
        <w:rPr>
          <w:rFonts w:cs="Arial" w:hAnsi="Arial" w:eastAsia="Arial" w:ascii="Arial"/>
          <w:color w:val="626262"/>
          <w:spacing w:val="0"/>
          <w:w w:val="115"/>
          <w:sz w:val="22"/>
          <w:szCs w:val="22"/>
        </w:rPr>
        <w:t>/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sebesar</w:t>
      </w:r>
      <w:r>
        <w:rPr>
          <w:rFonts w:cs="Arial" w:hAnsi="Arial" w:eastAsia="Arial" w:ascii="Arial"/>
          <w:color w:val="49494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100</w:t>
      </w:r>
      <w:r>
        <w:rPr>
          <w:rFonts w:cs="Arial" w:hAnsi="Arial" w:eastAsia="Arial" w:ascii="Arial"/>
          <w:color w:val="626262"/>
          <w:spacing w:val="0"/>
          <w:w w:val="92"/>
          <w:sz w:val="22"/>
          <w:szCs w:val="22"/>
        </w:rPr>
        <w:t>%</w:t>
      </w:r>
      <w:r>
        <w:rPr>
          <w:rFonts w:cs="Arial" w:hAnsi="Arial" w:eastAsia="Arial" w:ascii="Arial"/>
          <w:color w:val="494949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71" w:right="155"/>
      </w:pPr>
      <w:r>
        <w:rPr>
          <w:rFonts w:cs="Arial" w:hAnsi="Arial" w:eastAsia="Arial" w:ascii="Arial"/>
          <w:b/>
          <w:color w:val="080808"/>
          <w:w w:val="95"/>
          <w:sz w:val="22"/>
          <w:szCs w:val="22"/>
        </w:rPr>
        <w:t>T</w:t>
      </w:r>
      <w:r>
        <w:rPr>
          <w:rFonts w:cs="Arial" w:hAnsi="Arial" w:eastAsia="Arial" w:ascii="Arial"/>
          <w:b/>
          <w:color w:val="1A1A1A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A1A1A"/>
          <w:spacing w:val="-12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F2F2F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b/>
          <w:color w:val="08080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b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80808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90"/>
          <w:sz w:val="22"/>
          <w:szCs w:val="22"/>
        </w:rPr>
        <w:t>3</w:t>
      </w:r>
      <w:r>
        <w:rPr>
          <w:rFonts w:cs="Arial" w:hAnsi="Arial" w:eastAsia="Arial" w:ascii="Arial"/>
          <w:color w:val="2F2F2F"/>
          <w:spacing w:val="0"/>
          <w:w w:val="66"/>
          <w:sz w:val="22"/>
          <w:szCs w:val="22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istribusi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F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rekuensi</w:t>
      </w:r>
      <w:r>
        <w:rPr>
          <w:rFonts w:cs="Arial" w:hAnsi="Arial" w:eastAsia="Arial" w:ascii="Arial"/>
          <w:color w:val="494949"/>
          <w:spacing w:val="32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iteria</w:t>
      </w:r>
      <w:r>
        <w:rPr>
          <w:rFonts w:cs="Arial" w:hAnsi="Arial" w:eastAsia="Arial" w:ascii="Arial"/>
          <w:color w:val="494949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Kalku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494949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erhadap</w:t>
      </w:r>
      <w:r>
        <w:rPr>
          <w:rFonts w:cs="Arial" w:hAnsi="Arial" w:eastAsia="Arial" w:ascii="Arial"/>
          <w:color w:val="49494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ida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erjejal</w:t>
      </w:r>
      <w:r>
        <w:rPr>
          <w:rFonts w:cs="Arial" w:hAnsi="Arial" w:eastAsia="Arial" w:ascii="Arial"/>
          <w:color w:val="494949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color w:val="49494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1"/>
          <w:sz w:val="22"/>
          <w:szCs w:val="22"/>
        </w:rPr>
        <w:t>Siswa</w:t>
      </w:r>
      <w:r>
        <w:rPr>
          <w:rFonts w:cs="Arial" w:hAnsi="Arial" w:eastAsia="Arial" w:ascii="Arial"/>
          <w:color w:val="707070"/>
          <w:spacing w:val="0"/>
          <w:w w:val="115"/>
          <w:sz w:val="22"/>
          <w:szCs w:val="22"/>
        </w:rPr>
        <w:t>/</w:t>
      </w:r>
      <w:r>
        <w:rPr>
          <w:rFonts w:cs="Arial" w:hAnsi="Arial" w:eastAsia="Arial" w:ascii="Arial"/>
          <w:color w:val="494949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arapan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49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5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Kelu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ahan</w:t>
      </w:r>
      <w:r>
        <w:rPr>
          <w:rFonts w:cs="Arial" w:hAnsi="Arial" w:eastAsia="Arial" w:ascii="Arial"/>
          <w:color w:val="49494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Sumber</w:t>
      </w:r>
      <w:r>
        <w:rPr>
          <w:rFonts w:cs="Arial" w:hAnsi="Arial" w:eastAsia="Arial" w:ascii="Arial"/>
          <w:color w:val="494949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Mu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yorejo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Kecamatan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9"/>
          <w:sz w:val="22"/>
          <w:szCs w:val="22"/>
        </w:rPr>
        <w:t>B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njai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imu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33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69" w:right="284"/>
      </w:pPr>
      <w:r>
        <w:rPr>
          <w:rFonts w:cs="Arial" w:hAnsi="Arial" w:eastAsia="Arial" w:ascii="Arial"/>
          <w:b/>
          <w:color w:val="080808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b/>
          <w:color w:val="1A1A1A"/>
          <w:spacing w:val="0"/>
          <w:w w:val="89"/>
          <w:sz w:val="22"/>
          <w:szCs w:val="22"/>
        </w:rPr>
        <w:t>o</w:t>
      </w:r>
      <w:r>
        <w:rPr>
          <w:rFonts w:cs="Arial" w:hAnsi="Arial" w:eastAsia="Arial" w:ascii="Arial"/>
          <w:b/>
          <w:color w:val="1A1A1A"/>
          <w:spacing w:val="0"/>
          <w:w w:val="89"/>
          <w:sz w:val="22"/>
          <w:szCs w:val="22"/>
        </w:rPr>
        <w:t>    </w:t>
      </w:r>
      <w:r>
        <w:rPr>
          <w:rFonts w:cs="Arial" w:hAnsi="Arial" w:eastAsia="Arial" w:ascii="Arial"/>
          <w:b/>
          <w:color w:val="1A1A1A"/>
          <w:spacing w:val="5"/>
          <w:w w:val="89"/>
          <w:sz w:val="22"/>
          <w:szCs w:val="22"/>
        </w:rPr>
        <w:t> </w:t>
      </w:r>
      <w:r>
        <w:rPr>
          <w:rFonts w:cs="Arial" w:hAnsi="Arial" w:eastAsia="Arial" w:ascii="Arial"/>
          <w:b/>
          <w:color w:val="080808"/>
          <w:spacing w:val="-12"/>
          <w:w w:val="94"/>
          <w:sz w:val="22"/>
          <w:szCs w:val="22"/>
        </w:rPr>
        <w:t>K</w:t>
      </w:r>
      <w:r>
        <w:rPr>
          <w:rFonts w:cs="Arial" w:hAnsi="Arial" w:eastAsia="Arial" w:ascii="Arial"/>
          <w:b/>
          <w:color w:val="1A1A1A"/>
          <w:spacing w:val="-13"/>
          <w:w w:val="107"/>
          <w:sz w:val="22"/>
          <w:szCs w:val="22"/>
        </w:rPr>
        <w:t>r</w:t>
      </w:r>
      <w:r>
        <w:rPr>
          <w:rFonts w:cs="Arial" w:hAnsi="Arial" w:eastAsia="Arial" w:ascii="Arial"/>
          <w:b/>
          <w:color w:val="080808"/>
          <w:spacing w:val="-10"/>
          <w:w w:val="80"/>
          <w:sz w:val="22"/>
          <w:szCs w:val="22"/>
        </w:rPr>
        <w:t>i</w:t>
      </w:r>
      <w:r>
        <w:rPr>
          <w:rFonts w:cs="Arial" w:hAnsi="Arial" w:eastAsia="Arial" w:ascii="Arial"/>
          <w:b/>
          <w:color w:val="1A1A1A"/>
          <w:spacing w:val="-16"/>
          <w:w w:val="129"/>
          <w:sz w:val="22"/>
          <w:szCs w:val="22"/>
        </w:rPr>
        <w:t>t</w:t>
      </w:r>
      <w:r>
        <w:rPr>
          <w:rFonts w:cs="Arial" w:hAnsi="Arial" w:eastAsia="Arial" w:ascii="Arial"/>
          <w:b/>
          <w:color w:val="2F2F2F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b/>
          <w:color w:val="1A1A1A"/>
          <w:spacing w:val="-13"/>
          <w:w w:val="107"/>
          <w:sz w:val="22"/>
          <w:szCs w:val="22"/>
        </w:rPr>
        <w:t>r</w:t>
      </w:r>
      <w:r>
        <w:rPr>
          <w:rFonts w:cs="Arial" w:hAnsi="Arial" w:eastAsia="Arial" w:ascii="Arial"/>
          <w:b/>
          <w:color w:val="080808"/>
          <w:spacing w:val="-7"/>
          <w:w w:val="60"/>
          <w:sz w:val="22"/>
          <w:szCs w:val="22"/>
        </w:rPr>
        <w:t>i</w:t>
      </w:r>
      <w:r>
        <w:rPr>
          <w:rFonts w:cs="Arial" w:hAnsi="Arial" w:eastAsia="Arial" w:ascii="Arial"/>
          <w:b/>
          <w:color w:val="1A1A1A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b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color w:val="1A1A1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80808"/>
          <w:spacing w:val="-12"/>
          <w:w w:val="101"/>
          <w:sz w:val="22"/>
          <w:szCs w:val="22"/>
        </w:rPr>
        <w:t>K</w:t>
      </w:r>
      <w:r>
        <w:rPr>
          <w:rFonts w:cs="Arial" w:hAnsi="Arial" w:eastAsia="Arial" w:ascii="Arial"/>
          <w:b/>
          <w:color w:val="2F2F2F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b/>
          <w:color w:val="080808"/>
          <w:spacing w:val="-7"/>
          <w:w w:val="60"/>
          <w:sz w:val="22"/>
          <w:szCs w:val="22"/>
        </w:rPr>
        <w:t>l</w:t>
      </w:r>
      <w:r>
        <w:rPr>
          <w:rFonts w:cs="Arial" w:hAnsi="Arial" w:eastAsia="Arial" w:ascii="Arial"/>
          <w:b/>
          <w:color w:val="1A1A1A"/>
          <w:spacing w:val="-12"/>
          <w:w w:val="98"/>
          <w:sz w:val="22"/>
          <w:szCs w:val="22"/>
        </w:rPr>
        <w:t>k</w:t>
      </w:r>
      <w:r>
        <w:rPr>
          <w:rFonts w:cs="Arial" w:hAnsi="Arial" w:eastAsia="Arial" w:ascii="Arial"/>
          <w:b/>
          <w:color w:val="080808"/>
          <w:spacing w:val="0"/>
          <w:w w:val="104"/>
          <w:sz w:val="22"/>
          <w:szCs w:val="22"/>
        </w:rPr>
        <w:t>ul</w:t>
      </w:r>
      <w:r>
        <w:rPr>
          <w:rFonts w:cs="Arial" w:hAnsi="Arial" w:eastAsia="Arial" w:ascii="Arial"/>
          <w:b/>
          <w:color w:val="080808"/>
          <w:spacing w:val="-37"/>
          <w:w w:val="104"/>
          <w:sz w:val="22"/>
          <w:szCs w:val="22"/>
        </w:rPr>
        <w:t>u</w:t>
      </w:r>
      <w:r>
        <w:rPr>
          <w:rFonts w:cs="Arial" w:hAnsi="Arial" w:eastAsia="Arial" w:ascii="Arial"/>
          <w:b/>
          <w:color w:val="1A1A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A1A1A"/>
          <w:spacing w:val="0"/>
          <w:w w:val="100"/>
          <w:sz w:val="22"/>
          <w:szCs w:val="22"/>
        </w:rPr>
        <w:t>                                    </w:t>
      </w:r>
      <w:r>
        <w:rPr>
          <w:rFonts w:cs="Arial" w:hAnsi="Arial" w:eastAsia="Arial" w:ascii="Arial"/>
          <w:b/>
          <w:color w:val="1A1A1A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80808"/>
          <w:spacing w:val="0"/>
          <w:w w:val="87"/>
          <w:sz w:val="22"/>
          <w:szCs w:val="22"/>
        </w:rPr>
        <w:t>S</w:t>
      </w:r>
      <w:r>
        <w:rPr>
          <w:rFonts w:cs="Arial" w:hAnsi="Arial" w:eastAsia="Arial" w:ascii="Arial"/>
          <w:b/>
          <w:color w:val="1A1A1A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b/>
          <w:color w:val="080808"/>
          <w:spacing w:val="-12"/>
          <w:w w:val="96"/>
          <w:sz w:val="22"/>
          <w:szCs w:val="22"/>
        </w:rPr>
        <w:t>m</w:t>
      </w:r>
      <w:r>
        <w:rPr>
          <w:rFonts w:cs="Arial" w:hAnsi="Arial" w:eastAsia="Arial" w:ascii="Arial"/>
          <w:b/>
          <w:color w:val="1A1A1A"/>
          <w:spacing w:val="0"/>
          <w:w w:val="96"/>
          <w:sz w:val="22"/>
          <w:szCs w:val="22"/>
        </w:rPr>
        <w:t>p</w:t>
      </w:r>
      <w:r>
        <w:rPr>
          <w:rFonts w:cs="Arial" w:hAnsi="Arial" w:eastAsia="Arial" w:ascii="Arial"/>
          <w:b/>
          <w:color w:val="1A1A1A"/>
          <w:spacing w:val="-12"/>
          <w:w w:val="96"/>
          <w:sz w:val="22"/>
          <w:szCs w:val="22"/>
        </w:rPr>
        <w:t>e</w:t>
      </w:r>
      <w:r>
        <w:rPr>
          <w:rFonts w:cs="Arial" w:hAnsi="Arial" w:eastAsia="Arial" w:ascii="Arial"/>
          <w:b/>
          <w:color w:val="08080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b/>
          <w:color w:val="080808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color w:val="080808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A1A1A"/>
          <w:spacing w:val="0"/>
          <w:w w:val="79"/>
          <w:sz w:val="22"/>
          <w:szCs w:val="22"/>
        </w:rPr>
        <w:t>(</w:t>
      </w:r>
      <w:r>
        <w:rPr>
          <w:rFonts w:cs="Arial" w:hAnsi="Arial" w:eastAsia="Arial" w:ascii="Arial"/>
          <w:b/>
          <w:color w:val="080808"/>
          <w:spacing w:val="-9"/>
          <w:w w:val="79"/>
          <w:sz w:val="22"/>
          <w:szCs w:val="22"/>
        </w:rPr>
        <w:t>n</w:t>
      </w:r>
      <w:r>
        <w:rPr>
          <w:rFonts w:cs="Arial" w:hAnsi="Arial" w:eastAsia="Arial" w:ascii="Arial"/>
          <w:b/>
          <w:color w:val="1A1A1A"/>
          <w:spacing w:val="0"/>
          <w:w w:val="79"/>
          <w:sz w:val="22"/>
          <w:szCs w:val="22"/>
        </w:rPr>
        <w:t>)</w:t>
      </w:r>
      <w:r>
        <w:rPr>
          <w:rFonts w:cs="Arial" w:hAnsi="Arial" w:eastAsia="Arial" w:ascii="Arial"/>
          <w:b/>
          <w:color w:val="1A1A1A"/>
          <w:spacing w:val="0"/>
          <w:w w:val="79"/>
          <w:sz w:val="22"/>
          <w:szCs w:val="22"/>
        </w:rPr>
        <w:t>                                           </w:t>
      </w:r>
      <w:r>
        <w:rPr>
          <w:rFonts w:cs="Arial" w:hAnsi="Arial" w:eastAsia="Arial" w:ascii="Arial"/>
          <w:b/>
          <w:color w:val="1A1A1A"/>
          <w:spacing w:val="39"/>
          <w:w w:val="79"/>
          <w:sz w:val="22"/>
          <w:szCs w:val="22"/>
        </w:rPr>
        <w:t> </w:t>
      </w:r>
      <w:r>
        <w:rPr>
          <w:rFonts w:cs="Arial" w:hAnsi="Arial" w:eastAsia="Arial" w:ascii="Arial"/>
          <w:b/>
          <w:color w:val="080808"/>
          <w:spacing w:val="0"/>
          <w:w w:val="87"/>
          <w:sz w:val="22"/>
          <w:szCs w:val="22"/>
        </w:rPr>
        <w:t>P</w:t>
      </w:r>
      <w:r>
        <w:rPr>
          <w:rFonts w:cs="Arial" w:hAnsi="Arial" w:eastAsia="Arial" w:ascii="Arial"/>
          <w:b/>
          <w:color w:val="2F2F2F"/>
          <w:spacing w:val="0"/>
          <w:w w:val="96"/>
          <w:sz w:val="22"/>
          <w:szCs w:val="22"/>
        </w:rPr>
        <w:t>e</w:t>
      </w:r>
      <w:r>
        <w:rPr>
          <w:rFonts w:cs="Arial" w:hAnsi="Arial" w:eastAsia="Arial" w:ascii="Arial"/>
          <w:b/>
          <w:color w:val="1A1A1A"/>
          <w:spacing w:val="0"/>
          <w:w w:val="108"/>
          <w:sz w:val="22"/>
          <w:szCs w:val="22"/>
        </w:rPr>
        <w:t>rsenta</w:t>
      </w:r>
      <w:r>
        <w:rPr>
          <w:rFonts w:cs="Arial" w:hAnsi="Arial" w:eastAsia="Arial" w:ascii="Arial"/>
          <w:b/>
          <w:color w:val="1A1A1A"/>
          <w:spacing w:val="-66"/>
          <w:w w:val="108"/>
          <w:sz w:val="22"/>
          <w:szCs w:val="22"/>
        </w:rPr>
        <w:t>s</w:t>
      </w:r>
      <w:r>
        <w:rPr>
          <w:rFonts w:cs="Arial" w:hAnsi="Arial" w:eastAsia="Arial" w:ascii="Arial"/>
          <w:b/>
          <w:color w:val="2F2F2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  <w:ind w:right="447"/>
      </w:pPr>
      <w:r>
        <w:rPr>
          <w:rFonts w:cs="Times New Roman" w:hAnsi="Times New Roman" w:eastAsia="Times New Roman" w:ascii="Times New Roman"/>
          <w:color w:val="494949"/>
          <w:spacing w:val="0"/>
          <w:w w:val="85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40"/>
        <w:ind w:left="356" w:right="268"/>
      </w:pPr>
      <w:r>
        <w:rPr>
          <w:rFonts w:cs="Arial" w:hAnsi="Arial" w:eastAsia="Arial" w:ascii="Arial"/>
          <w:color w:val="494949"/>
          <w:spacing w:val="0"/>
          <w:w w:val="57"/>
          <w:sz w:val="22"/>
          <w:szCs w:val="22"/>
        </w:rPr>
        <w:t>1</w:t>
      </w:r>
      <w:r>
        <w:rPr>
          <w:rFonts w:cs="Arial" w:hAnsi="Arial" w:eastAsia="Arial" w:ascii="Arial"/>
          <w:color w:val="494949"/>
          <w:spacing w:val="0"/>
          <w:w w:val="57"/>
          <w:sz w:val="22"/>
          <w:szCs w:val="22"/>
        </w:rPr>
        <w:t>         </w:t>
      </w:r>
      <w:r>
        <w:rPr>
          <w:rFonts w:cs="Arial" w:hAnsi="Arial" w:eastAsia="Arial" w:ascii="Arial"/>
          <w:color w:val="494949"/>
          <w:spacing w:val="24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aik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                                                                      </w:t>
      </w:r>
      <w:r>
        <w:rPr>
          <w:rFonts w:cs="Arial" w:hAnsi="Arial" w:eastAsia="Arial" w:ascii="Arial"/>
          <w:color w:val="494949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                                          </w:t>
      </w:r>
      <w:r>
        <w:rPr>
          <w:rFonts w:cs="Arial" w:hAnsi="Arial" w:eastAsia="Arial" w:ascii="Arial"/>
          <w:color w:val="494949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49494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25"/>
        <w:ind w:left="346" w:right="268"/>
      </w:pP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494949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Seda</w:t>
      </w:r>
      <w:r>
        <w:rPr>
          <w:rFonts w:cs="Arial" w:hAnsi="Arial" w:eastAsia="Arial" w:ascii="Arial"/>
          <w:color w:val="494949"/>
          <w:spacing w:val="-1"/>
          <w:w w:val="100"/>
          <w:sz w:val="22"/>
          <w:szCs w:val="22"/>
        </w:rPr>
        <w:t>~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g_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Arial" w:hAnsi="Arial" w:eastAsia="Arial" w:ascii="Arial"/>
          <w:color w:val="626262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                                          </w:t>
      </w:r>
      <w:r>
        <w:rPr>
          <w:rFonts w:cs="Arial" w:hAnsi="Arial" w:eastAsia="Arial" w:ascii="Arial"/>
          <w:color w:val="494949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color w:val="49494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07070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40"/>
        <w:ind w:left="346" w:right="268"/>
      </w:pP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494949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uru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                                                                    </w:t>
      </w:r>
      <w:r>
        <w:rPr>
          <w:rFonts w:cs="Arial" w:hAnsi="Arial" w:eastAsia="Arial" w:ascii="Arial"/>
          <w:color w:val="2F2F2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                                          </w:t>
      </w:r>
      <w:r>
        <w:rPr>
          <w:rFonts w:cs="Arial" w:hAnsi="Arial" w:eastAsia="Arial" w:ascii="Arial"/>
          <w:color w:val="49494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color w:val="49494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6" w:lineRule="auto" w:line="255"/>
        <w:ind w:left="805" w:right="119" w:firstLine="19"/>
      </w:pPr>
      <w:r>
        <w:rPr>
          <w:rFonts w:cs="Arial" w:hAnsi="Arial" w:eastAsia="Arial" w:ascii="Arial"/>
          <w:b/>
          <w:color w:val="080808"/>
          <w:spacing w:val="-1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1A1A1A"/>
          <w:spacing w:val="-1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080808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080808"/>
          <w:spacing w:val="-25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A1A1A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b/>
          <w:color w:val="1A1A1A"/>
          <w:spacing w:val="0"/>
          <w:w w:val="100"/>
          <w:sz w:val="22"/>
          <w:szCs w:val="22"/>
        </w:rPr>
        <w:t>                                                                  </w:t>
      </w:r>
      <w:r>
        <w:rPr>
          <w:rFonts w:cs="Arial" w:hAnsi="Arial" w:eastAsia="Arial" w:ascii="Arial"/>
          <w:b/>
          <w:color w:val="1A1A1A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49"/>
          <w:sz w:val="22"/>
          <w:szCs w:val="22"/>
        </w:rPr>
        <w:t>1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5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                                         </w:t>
      </w:r>
      <w:r>
        <w:rPr>
          <w:rFonts w:cs="Arial" w:hAnsi="Arial" w:eastAsia="Arial" w:ascii="Arial"/>
          <w:color w:val="494949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49"/>
          <w:sz w:val="22"/>
          <w:szCs w:val="22"/>
        </w:rPr>
        <w:t>1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07070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7070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ar</w:t>
      </w:r>
      <w:r>
        <w:rPr>
          <w:rFonts w:cs="Arial" w:hAnsi="Arial" w:eastAsia="Arial" w:ascii="Arial"/>
          <w:color w:val="080808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3"/>
          <w:sz w:val="22"/>
          <w:szCs w:val="22"/>
        </w:rPr>
        <w:t>da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494949"/>
          <w:spacing w:val="54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diatas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dapa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dilihat</w:t>
      </w:r>
      <w:r>
        <w:rPr>
          <w:rFonts w:cs="Arial" w:hAnsi="Arial" w:eastAsia="Arial" w:ascii="Arial"/>
          <w:color w:val="494949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color w:val="49494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te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ri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ka</w:t>
      </w:r>
      <w:r>
        <w:rPr>
          <w:rFonts w:cs="Arial" w:hAnsi="Arial" w:eastAsia="Arial" w:ascii="Arial"/>
          <w:color w:val="080808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ulus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terhadap</w:t>
      </w:r>
      <w:r>
        <w:rPr>
          <w:rFonts w:cs="Arial" w:hAnsi="Arial" w:eastAsia="Arial" w:ascii="Arial"/>
          <w:color w:val="49494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keadaan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20"/>
        <w:ind w:left="171" w:right="128"/>
      </w:pP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normal</w:t>
      </w:r>
      <w:r>
        <w:rPr>
          <w:rFonts w:cs="Arial" w:hAnsi="Arial" w:eastAsia="Arial" w:ascii="Arial"/>
          <w:color w:val="494949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9494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101"/>
          <w:sz w:val="22"/>
          <w:szCs w:val="22"/>
        </w:rPr>
        <w:t>w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707070"/>
          <w:spacing w:val="0"/>
          <w:w w:val="115"/>
          <w:sz w:val="22"/>
          <w:szCs w:val="22"/>
        </w:rPr>
        <w:t>/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elas</w:t>
      </w:r>
      <w:r>
        <w:rPr>
          <w:rFonts w:cs="Arial" w:hAnsi="Arial" w:eastAsia="Arial" w:ascii="Arial"/>
          <w:color w:val="49494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color w:val="49494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9494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ya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tu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siswa</w:t>
      </w:r>
      <w:r>
        <w:rPr>
          <w:rFonts w:cs="Arial" w:hAnsi="Arial" w:eastAsia="Arial" w:ascii="Arial"/>
          <w:color w:val="707070"/>
          <w:spacing w:val="0"/>
          <w:w w:val="99"/>
          <w:sz w:val="22"/>
          <w:szCs w:val="22"/>
        </w:rPr>
        <w:t>/</w:t>
      </w:r>
      <w:r>
        <w:rPr>
          <w:rFonts w:cs="Arial" w:hAnsi="Arial" w:eastAsia="Arial" w:ascii="Arial"/>
          <w:color w:val="49494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dengan</w:t>
      </w:r>
      <w:r>
        <w:rPr>
          <w:rFonts w:cs="Arial" w:hAnsi="Arial" w:eastAsia="Arial" w:ascii="Arial"/>
          <w:color w:val="49494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persentase</w:t>
      </w:r>
      <w:r>
        <w:rPr>
          <w:rFonts w:cs="Arial" w:hAnsi="Arial" w:eastAsia="Arial" w:ascii="Arial"/>
          <w:color w:val="494949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kriteria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ba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sebesar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2" w:lineRule="exact" w:line="240"/>
        <w:ind w:left="162" w:right="122"/>
      </w:pP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color w:val="626262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494949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orang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swa</w:t>
      </w:r>
      <w:r>
        <w:rPr>
          <w:rFonts w:cs="Arial" w:hAnsi="Arial" w:eastAsia="Arial" w:ascii="Arial"/>
          <w:color w:val="626262"/>
          <w:spacing w:val="0"/>
          <w:w w:val="115"/>
          <w:sz w:val="22"/>
          <w:szCs w:val="22"/>
        </w:rPr>
        <w:t>/</w:t>
      </w:r>
      <w:r>
        <w:rPr>
          <w:rFonts w:cs="Arial" w:hAnsi="Arial" w:eastAsia="Arial" w:ascii="Arial"/>
          <w:color w:val="1A1A1A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47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persentase</w:t>
      </w:r>
      <w:r>
        <w:rPr>
          <w:rFonts w:cs="Arial" w:hAnsi="Arial" w:eastAsia="Arial" w:ascii="Arial"/>
          <w:color w:val="494949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1"/>
          <w:sz w:val="22"/>
          <w:szCs w:val="22"/>
        </w:rPr>
        <w:t>k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sedang</w:t>
      </w:r>
      <w:r>
        <w:rPr>
          <w:rFonts w:cs="Arial" w:hAnsi="Arial" w:eastAsia="Arial" w:ascii="Arial"/>
          <w:color w:val="49494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sebesar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54</w:t>
      </w:r>
      <w:r>
        <w:rPr>
          <w:rFonts w:cs="Arial" w:hAnsi="Arial" w:eastAsia="Arial" w:ascii="Arial"/>
          <w:color w:val="707070"/>
          <w:spacing w:val="0"/>
          <w:w w:val="97"/>
          <w:sz w:val="22"/>
          <w:szCs w:val="22"/>
        </w:rPr>
        <w:t>%</w:t>
      </w:r>
      <w:r>
        <w:rPr>
          <w:rFonts w:cs="Arial" w:hAnsi="Arial" w:eastAsia="Arial" w:ascii="Arial"/>
          <w:color w:val="626262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26262"/>
          <w:spacing w:val="45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sebanyak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494949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orang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siswa</w:t>
      </w:r>
      <w:r>
        <w:rPr>
          <w:rFonts w:cs="Arial" w:hAnsi="Arial" w:eastAsia="Arial" w:ascii="Arial"/>
          <w:color w:val="626262"/>
          <w:spacing w:val="0"/>
          <w:w w:val="99"/>
          <w:sz w:val="22"/>
          <w:szCs w:val="22"/>
        </w:rPr>
        <w:t>/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dengan</w:t>
      </w:r>
      <w:r>
        <w:rPr>
          <w:rFonts w:cs="Arial" w:hAnsi="Arial" w:eastAsia="Arial" w:ascii="Arial"/>
          <w:color w:val="49494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color w:val="494949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5"/>
          <w:sz w:val="22"/>
          <w:szCs w:val="22"/>
        </w:rPr>
        <w:t>ter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buruk</w:t>
      </w:r>
      <w:r>
        <w:rPr>
          <w:rFonts w:cs="Arial" w:hAnsi="Arial" w:eastAsia="Arial" w:ascii="Arial"/>
          <w:color w:val="494949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sebesar</w:t>
      </w:r>
      <w:r>
        <w:rPr>
          <w:rFonts w:cs="Arial" w:hAnsi="Arial" w:eastAsia="Arial" w:ascii="Arial"/>
          <w:color w:val="49494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color w:val="626262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ersentase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kr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teria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kalkulus</w:t>
      </w:r>
      <w:r>
        <w:rPr>
          <w:rFonts w:cs="Arial" w:hAnsi="Arial" w:eastAsia="Arial" w:ascii="Arial"/>
          <w:color w:val="49494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terhadap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keadaan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rm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49494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berjumlah</w:t>
      </w:r>
      <w:r>
        <w:rPr>
          <w:rFonts w:cs="Arial" w:hAnsi="Arial" w:eastAsia="Arial" w:ascii="Arial"/>
          <w:color w:val="494949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494949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orang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siswa</w:t>
      </w:r>
      <w:r>
        <w:rPr>
          <w:rFonts w:cs="Arial" w:hAnsi="Arial" w:eastAsia="Arial" w:ascii="Arial"/>
          <w:color w:val="707070"/>
          <w:spacing w:val="0"/>
          <w:w w:val="99"/>
          <w:sz w:val="22"/>
          <w:szCs w:val="22"/>
        </w:rPr>
        <w:t>/</w:t>
      </w:r>
      <w:r>
        <w:rPr>
          <w:rFonts w:cs="Arial" w:hAnsi="Arial" w:eastAsia="Arial" w:ascii="Arial"/>
          <w:color w:val="494949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sebesar</w:t>
      </w:r>
      <w:r>
        <w:rPr>
          <w:rFonts w:cs="Arial" w:hAnsi="Arial" w:eastAsia="Arial" w:ascii="Arial"/>
          <w:color w:val="49494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100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1" w:right="7939"/>
      </w:pPr>
      <w:r>
        <w:rPr>
          <w:rFonts w:cs="Arial" w:hAnsi="Arial" w:eastAsia="Arial" w:ascii="Arial"/>
          <w:b/>
          <w:color w:val="080808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F2F2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A1A1A"/>
          <w:spacing w:val="0"/>
          <w:w w:val="100"/>
          <w:sz w:val="22"/>
          <w:szCs w:val="22"/>
        </w:rPr>
        <w:t>mb</w:t>
      </w:r>
      <w:r>
        <w:rPr>
          <w:rFonts w:cs="Arial" w:hAnsi="Arial" w:eastAsia="Arial" w:ascii="Arial"/>
          <w:b/>
          <w:color w:val="1A1A1A"/>
          <w:spacing w:val="-2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080808"/>
          <w:spacing w:val="-1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F2F2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F2F2F"/>
          <w:spacing w:val="-1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A1A1A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738"/>
      </w:pPr>
      <w:r>
        <w:rPr>
          <w:rFonts w:cs="Arial" w:hAnsi="Arial" w:eastAsia="Arial" w:ascii="Arial"/>
          <w:color w:val="494949"/>
          <w:w w:val="101"/>
          <w:sz w:val="22"/>
          <w:szCs w:val="22"/>
        </w:rPr>
        <w:t>Surve</w:t>
      </w:r>
      <w:r>
        <w:rPr>
          <w:rFonts w:cs="Arial" w:hAnsi="Arial" w:eastAsia="Arial" w:ascii="Arial"/>
          <w:color w:val="1A1A1A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4"/>
          <w:sz w:val="22"/>
          <w:szCs w:val="22"/>
        </w:rPr>
        <w:t>dar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elayanan</w:t>
      </w:r>
      <w:r>
        <w:rPr>
          <w:rFonts w:cs="Arial" w:hAnsi="Arial" w:eastAsia="Arial" w:ascii="Arial"/>
          <w:color w:val="49494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esehatan</w:t>
      </w:r>
      <w:r>
        <w:rPr>
          <w:rFonts w:cs="Arial" w:hAnsi="Arial" w:eastAsia="Arial" w:ascii="Arial"/>
          <w:color w:val="49494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Masya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aka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Ame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ika</w:t>
      </w:r>
      <w:r>
        <w:rPr>
          <w:rFonts w:cs="Arial" w:hAnsi="Arial" w:eastAsia="Arial" w:ascii="Arial"/>
          <w:color w:val="49494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Serikat</w:t>
      </w:r>
      <w:r>
        <w:rPr>
          <w:rFonts w:cs="Arial" w:hAnsi="Arial" w:eastAsia="Arial" w:ascii="Arial"/>
          <w:color w:val="49494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tahun</w:t>
      </w:r>
      <w:r>
        <w:rPr>
          <w:rFonts w:cs="Arial" w:hAnsi="Arial" w:eastAsia="Arial" w:ascii="Arial"/>
          <w:color w:val="494949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1960</w:t>
      </w:r>
      <w:r>
        <w:rPr>
          <w:rFonts w:cs="Arial" w:hAnsi="Arial" w:eastAsia="Arial" w:ascii="Arial"/>
          <w:color w:val="494949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melaporkan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/>
        <w:ind w:left="162" w:right="74"/>
      </w:pP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dari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8.000</w:t>
      </w:r>
      <w:r>
        <w:rPr>
          <w:rFonts w:cs="Arial" w:hAnsi="Arial" w:eastAsia="Arial" w:ascii="Arial"/>
          <w:color w:val="494949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sampel</w:t>
      </w:r>
      <w:r>
        <w:rPr>
          <w:rFonts w:cs="Arial" w:hAnsi="Arial" w:eastAsia="Arial" w:ascii="Arial"/>
          <w:color w:val="7070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70707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626262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anak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anak</w:t>
      </w:r>
      <w:r>
        <w:rPr>
          <w:rFonts w:cs="Arial" w:hAnsi="Arial" w:eastAsia="Arial" w:ascii="Arial"/>
          <w:color w:val="49494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usia</w:t>
      </w:r>
      <w:r>
        <w:rPr>
          <w:rFonts w:cs="Arial" w:hAnsi="Arial" w:eastAsia="Arial" w:ascii="Arial"/>
          <w:color w:val="494949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-11</w:t>
      </w:r>
      <w:r>
        <w:rPr>
          <w:rFonts w:cs="Arial" w:hAnsi="Arial" w:eastAsia="Arial" w:ascii="Arial"/>
          <w:color w:val="2F2F2F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tahun</w:t>
      </w:r>
      <w:r>
        <w:rPr>
          <w:rFonts w:cs="Arial" w:hAnsi="Arial" w:eastAsia="Arial" w:ascii="Arial"/>
          <w:color w:val="49494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85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626262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remaja</w:t>
      </w:r>
      <w:r>
        <w:rPr>
          <w:rFonts w:cs="Arial" w:hAnsi="Arial" w:eastAsia="Arial" w:ascii="Arial"/>
          <w:color w:val="494949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berusia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12-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81" w:right="2511"/>
      </w:pPr>
      <w:r>
        <w:rPr>
          <w:rFonts w:cs="Arial" w:hAnsi="Arial" w:eastAsia="Arial" w:ascii="Arial"/>
          <w:color w:val="1A1A1A"/>
          <w:w w:val="49"/>
          <w:sz w:val="22"/>
          <w:szCs w:val="22"/>
        </w:rPr>
        <w:t>1</w:t>
      </w:r>
      <w:r>
        <w:rPr>
          <w:rFonts w:cs="Arial" w:hAnsi="Arial" w:eastAsia="Arial" w:ascii="Arial"/>
          <w:color w:val="2F2F2F"/>
          <w:w w:val="90"/>
          <w:sz w:val="22"/>
          <w:szCs w:val="22"/>
        </w:rPr>
        <w:t>7</w:t>
      </w:r>
      <w:r>
        <w:rPr>
          <w:rFonts w:cs="Arial" w:hAnsi="Arial" w:eastAsia="Arial" w:ascii="Arial"/>
          <w:color w:val="2F2F2F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tahun</w:t>
      </w:r>
      <w:r>
        <w:rPr>
          <w:rFonts w:cs="Arial" w:hAnsi="Arial" w:eastAsia="Arial" w:ascii="Arial"/>
          <w:color w:val="49494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empunyai</w:t>
      </w:r>
      <w:r>
        <w:rPr>
          <w:rFonts w:cs="Arial" w:hAnsi="Arial" w:eastAsia="Arial" w:ascii="Arial"/>
          <w:color w:val="494949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masalah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gig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berjejal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68"/>
          <w:sz w:val="22"/>
          <w:szCs w:val="22"/>
        </w:rPr>
        <w:t>(</w:t>
      </w:r>
      <w:r>
        <w:rPr>
          <w:rFonts w:cs="Arial" w:hAnsi="Arial" w:eastAsia="Arial" w:ascii="Arial"/>
          <w:color w:val="1A1A1A"/>
          <w:spacing w:val="0"/>
          <w:w w:val="82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am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7070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70707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707070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494949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1"/>
          <w:sz w:val="22"/>
          <w:szCs w:val="22"/>
        </w:rPr>
        <w:t>Rahbar</w:t>
      </w:r>
      <w:r>
        <w:rPr>
          <w:rFonts w:cs="Arial" w:hAnsi="Arial" w:eastAsia="Arial" w:ascii="Arial"/>
          <w:color w:val="7070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7070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0707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2005</w:t>
      </w:r>
      <w:r>
        <w:rPr>
          <w:rFonts w:cs="Arial" w:hAnsi="Arial" w:eastAsia="Arial" w:ascii="Arial"/>
          <w:color w:val="626262"/>
          <w:spacing w:val="0"/>
          <w:w w:val="68"/>
          <w:sz w:val="22"/>
          <w:szCs w:val="22"/>
        </w:rPr>
        <w:t>)</w:t>
      </w:r>
      <w:r>
        <w:rPr>
          <w:rFonts w:cs="Arial" w:hAnsi="Arial" w:eastAsia="Arial" w:ascii="Arial"/>
          <w:color w:val="494949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738"/>
      </w:pPr>
      <w:r>
        <w:rPr>
          <w:rFonts w:cs="Arial" w:hAnsi="Arial" w:eastAsia="Arial" w:ascii="Arial"/>
          <w:color w:val="494949"/>
          <w:w w:val="88"/>
          <w:sz w:val="22"/>
          <w:szCs w:val="22"/>
        </w:rPr>
        <w:t>G</w:t>
      </w:r>
      <w:r>
        <w:rPr>
          <w:rFonts w:cs="Arial" w:hAnsi="Arial" w:eastAsia="Arial" w:ascii="Arial"/>
          <w:color w:val="1A1A1A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1A1A1A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1A1A1A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be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5"/>
          <w:sz w:val="22"/>
          <w:szCs w:val="22"/>
        </w:rPr>
        <w:t>je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080808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080808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80808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sangat</w:t>
      </w:r>
      <w:r>
        <w:rPr>
          <w:rFonts w:cs="Arial" w:hAnsi="Arial" w:eastAsia="Arial" w:ascii="Arial"/>
          <w:color w:val="49494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su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dibe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sihkan</w:t>
      </w:r>
      <w:r>
        <w:rPr>
          <w:rFonts w:cs="Arial" w:hAnsi="Arial" w:eastAsia="Arial" w:ascii="Arial"/>
          <w:color w:val="49494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saat</w:t>
      </w:r>
      <w:r>
        <w:rPr>
          <w:rFonts w:cs="Arial" w:hAnsi="Arial" w:eastAsia="Arial" w:ascii="Arial"/>
          <w:color w:val="49494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eny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494949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3"/>
          <w:sz w:val="22"/>
          <w:szCs w:val="22"/>
        </w:rPr>
        <w:t>(Asmawa</w:t>
      </w:r>
      <w:r>
        <w:rPr>
          <w:rFonts w:cs="Arial" w:hAnsi="Arial" w:eastAsia="Arial" w:ascii="Arial"/>
          <w:color w:val="494949"/>
          <w:spacing w:val="-1"/>
          <w:w w:val="103"/>
          <w:sz w:val="22"/>
          <w:szCs w:val="22"/>
        </w:rPr>
        <w:t>t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626262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2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color w:val="49494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103"/>
          <w:sz w:val="22"/>
          <w:szCs w:val="22"/>
        </w:rPr>
        <w:t>amsar</w:t>
      </w:r>
      <w:r>
        <w:rPr>
          <w:rFonts w:cs="Arial" w:hAnsi="Arial" w:eastAsia="Arial" w:ascii="Arial"/>
          <w:color w:val="7070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7070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07070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26262"/>
          <w:spacing w:val="0"/>
          <w:w w:val="82"/>
          <w:sz w:val="22"/>
          <w:szCs w:val="22"/>
        </w:rPr>
        <w:t>(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2014</w:t>
      </w:r>
      <w:r>
        <w:rPr>
          <w:rFonts w:cs="Arial" w:hAnsi="Arial" w:eastAsia="Arial" w:ascii="Arial"/>
          <w:color w:val="626262"/>
          <w:spacing w:val="0"/>
          <w:w w:val="82"/>
          <w:sz w:val="22"/>
          <w:szCs w:val="22"/>
        </w:rPr>
        <w:t>).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/>
        <w:ind w:left="162" w:right="86" w:firstLine="10"/>
      </w:pP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88"/>
          <w:sz w:val="22"/>
          <w:szCs w:val="22"/>
        </w:rPr>
        <w:t>ni</w:t>
      </w:r>
      <w:r>
        <w:rPr>
          <w:rFonts w:cs="Arial" w:hAnsi="Arial" w:eastAsia="Arial" w:ascii="Arial"/>
          <w:color w:val="494949"/>
          <w:spacing w:val="53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arena</w:t>
      </w:r>
      <w:r>
        <w:rPr>
          <w:rFonts w:cs="Arial" w:hAnsi="Arial" w:eastAsia="Arial" w:ascii="Arial"/>
          <w:color w:val="49494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sika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26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94949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sulit</w:t>
      </w:r>
      <w:r>
        <w:rPr>
          <w:rFonts w:cs="Arial" w:hAnsi="Arial" w:eastAsia="Arial" w:ascii="Arial"/>
          <w:color w:val="494949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men</w:t>
      </w:r>
      <w:r>
        <w:rPr>
          <w:rFonts w:cs="Arial" w:hAnsi="Arial" w:eastAsia="Arial" w:ascii="Arial"/>
          <w:color w:val="626262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angkau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1"/>
          <w:sz w:val="22"/>
          <w:szCs w:val="22"/>
        </w:rPr>
        <w:t>s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494949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makanan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menempel</w:t>
      </w:r>
      <w:r>
        <w:rPr>
          <w:rFonts w:cs="Arial" w:hAnsi="Arial" w:eastAsia="Arial" w:ascii="Arial"/>
          <w:color w:val="49494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9494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daerah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nte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dental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gig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59"/>
          <w:w w:val="41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berjejal</w:t>
      </w:r>
      <w:r>
        <w:rPr>
          <w:rFonts w:cs="Arial" w:hAnsi="Arial" w:eastAsia="Arial" w:ascii="Arial"/>
          <w:color w:val="49494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sehingga</w:t>
      </w:r>
      <w:r>
        <w:rPr>
          <w:rFonts w:cs="Arial" w:hAnsi="Arial" w:eastAsia="Arial" w:ascii="Arial"/>
          <w:color w:val="49494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terjadi</w:t>
      </w:r>
      <w:r>
        <w:rPr>
          <w:rFonts w:cs="Arial" w:hAnsi="Arial" w:eastAsia="Arial" w:ascii="Arial"/>
          <w:color w:val="494949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akumulasi</w:t>
      </w:r>
      <w:r>
        <w:rPr>
          <w:rFonts w:cs="Arial" w:hAnsi="Arial" w:eastAsia="Arial" w:ascii="Arial"/>
          <w:color w:val="494949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membentuk</w:t>
      </w:r>
      <w:r>
        <w:rPr>
          <w:rFonts w:cs="Arial" w:hAnsi="Arial" w:eastAsia="Arial" w:ascii="Arial"/>
          <w:color w:val="494949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kalkulus</w:t>
      </w:r>
      <w:r>
        <w:rPr>
          <w:rFonts w:cs="Arial" w:hAnsi="Arial" w:eastAsia="Arial" w:ascii="Arial"/>
          <w:color w:val="49494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kemudian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memicu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5"/>
          <w:sz w:val="22"/>
          <w:szCs w:val="22"/>
        </w:rPr>
        <w:t>ter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94"/>
          <w:sz w:val="22"/>
          <w:szCs w:val="22"/>
        </w:rPr>
        <w:t>ad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nya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karies</w:t>
      </w:r>
      <w:r>
        <w:rPr>
          <w:rFonts w:cs="Arial" w:hAnsi="Arial" w:eastAsia="Arial" w:ascii="Arial"/>
          <w:color w:val="494949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1"/>
          <w:sz w:val="22"/>
          <w:szCs w:val="22"/>
        </w:rPr>
        <w:t>ging</w:t>
      </w:r>
      <w:r>
        <w:rPr>
          <w:rFonts w:cs="Arial" w:hAnsi="Arial" w:eastAsia="Arial" w:ascii="Arial"/>
          <w:color w:val="1A1A1A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vit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bahkan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kerusa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94949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aringan</w:t>
      </w:r>
      <w:r>
        <w:rPr>
          <w:rFonts w:cs="Arial" w:hAnsi="Arial" w:eastAsia="Arial" w:ascii="Arial"/>
          <w:color w:val="494949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pendukung</w:t>
      </w:r>
      <w:r>
        <w:rPr>
          <w:rFonts w:cs="Arial" w:hAnsi="Arial" w:eastAsia="Arial" w:ascii="Arial"/>
          <w:color w:val="494949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sehingga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men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adi</w:t>
      </w:r>
      <w:r>
        <w:rPr>
          <w:rFonts w:cs="Arial" w:hAnsi="Arial" w:eastAsia="Arial" w:ascii="Arial"/>
          <w:color w:val="494949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goyang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1"/>
          <w:sz w:val="22"/>
          <w:szCs w:val="22"/>
        </w:rPr>
        <w:t>(Cap</w:t>
      </w:r>
      <w:r>
        <w:rPr>
          <w:rFonts w:cs="Arial" w:hAnsi="Arial" w:eastAsia="Arial" w:ascii="Arial"/>
          <w:color w:val="080808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7070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70707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707070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al.</w:t>
      </w:r>
      <w:r>
        <w:rPr>
          <w:rFonts w:cs="Arial" w:hAnsi="Arial" w:eastAsia="Arial" w:ascii="Arial"/>
          <w:color w:val="7070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7070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07070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20</w:t>
      </w:r>
      <w:r>
        <w:rPr>
          <w:rFonts w:cs="Arial" w:hAnsi="Arial" w:eastAsia="Arial" w:ascii="Arial"/>
          <w:color w:val="2F2F2F"/>
          <w:spacing w:val="0"/>
          <w:w w:val="49"/>
          <w:sz w:val="22"/>
          <w:szCs w:val="22"/>
        </w:rPr>
        <w:t>1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5).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738"/>
      </w:pP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Setelah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A1A1A"/>
          <w:spacing w:val="0"/>
          <w:w w:val="72"/>
          <w:sz w:val="22"/>
          <w:szCs w:val="22"/>
        </w:rPr>
        <w:t>il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akukan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pemer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saan</w:t>
      </w:r>
      <w:r>
        <w:rPr>
          <w:rFonts w:cs="Arial" w:hAnsi="Arial" w:eastAsia="Arial" w:ascii="Arial"/>
          <w:color w:val="494949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94949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tiap-tiap</w:t>
      </w:r>
      <w:r>
        <w:rPr>
          <w:rFonts w:cs="Arial" w:hAnsi="Arial" w:eastAsia="Arial" w:ascii="Arial"/>
          <w:color w:val="494949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siswa</w:t>
      </w:r>
      <w:r>
        <w:rPr>
          <w:rFonts w:cs="Arial" w:hAnsi="Arial" w:eastAsia="Arial" w:ascii="Arial"/>
          <w:color w:val="707070"/>
          <w:spacing w:val="0"/>
          <w:w w:val="99"/>
          <w:sz w:val="22"/>
          <w:szCs w:val="22"/>
        </w:rPr>
        <w:t>/</w:t>
      </w:r>
      <w:r>
        <w:rPr>
          <w:rFonts w:cs="Arial" w:hAnsi="Arial" w:eastAsia="Arial" w:ascii="Arial"/>
          <w:color w:val="494949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diperoleh</w:t>
      </w:r>
      <w:r>
        <w:rPr>
          <w:rFonts w:cs="Arial" w:hAnsi="Arial" w:eastAsia="Arial" w:ascii="Arial"/>
          <w:color w:val="494949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has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enis</w:t>
      </w:r>
      <w:r>
        <w:rPr>
          <w:rFonts w:cs="Arial" w:hAnsi="Arial" w:eastAsia="Arial" w:ascii="Arial"/>
          <w:color w:val="494949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jumlah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/>
        <w:ind w:left="162" w:right="89"/>
        <w:sectPr>
          <w:pgNumType w:start="13"/>
          <w:pgMar w:header="912" w:footer="842" w:top="1260" w:bottom="280" w:left="1240" w:right="1260"/>
          <w:headerReference w:type="default" r:id="rId9"/>
          <w:headerReference w:type="default" r:id="rId10"/>
          <w:footerReference w:type="default" r:id="rId11"/>
          <w:pgSz w:w="11920" w:h="16840"/>
        </w:sectPr>
      </w:pPr>
      <w:r>
        <w:rPr>
          <w:rFonts w:cs="Arial" w:hAnsi="Arial" w:eastAsia="Arial" w:ascii="Arial"/>
          <w:color w:val="494949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2F2F2F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949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berjejal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rata-rata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1"/>
          <w:sz w:val="22"/>
          <w:szCs w:val="22"/>
        </w:rPr>
        <w:t>ada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494949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gig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ncis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vus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494949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57"/>
          <w:sz w:val="22"/>
          <w:szCs w:val="22"/>
        </w:rPr>
        <w:t>1</w:t>
      </w:r>
      <w:r>
        <w:rPr>
          <w:rFonts w:cs="Arial" w:hAnsi="Arial" w:eastAsia="Arial" w:ascii="Arial"/>
          <w:color w:val="2F2F2F"/>
          <w:spacing w:val="0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3"/>
          <w:w w:val="57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berjum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494949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2F2F2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gigi</w:t>
      </w:r>
      <w:r>
        <w:rPr>
          <w:rFonts w:cs="Arial" w:hAnsi="Arial" w:eastAsia="Arial" w:ascii="Arial"/>
          <w:color w:val="7070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7070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07070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caninus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sebanyak</w:t>
      </w:r>
      <w:r>
        <w:rPr>
          <w:rFonts w:cs="Arial" w:hAnsi="Arial" w:eastAsia="Arial" w:ascii="Arial"/>
          <w:color w:val="494949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4"/>
          <w:sz w:val="22"/>
          <w:szCs w:val="22"/>
        </w:rPr>
        <w:t>gi</w:t>
      </w:r>
      <w:r>
        <w:rPr>
          <w:rFonts w:cs="Arial" w:hAnsi="Arial" w:eastAsia="Arial" w:ascii="Arial"/>
          <w:color w:val="7070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707070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707070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premolar</w:t>
      </w:r>
      <w:r>
        <w:rPr>
          <w:rFonts w:cs="Arial" w:hAnsi="Arial" w:eastAsia="Arial" w:ascii="Arial"/>
          <w:color w:val="494949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sebanyak</w:t>
      </w:r>
      <w:r>
        <w:rPr>
          <w:rFonts w:cs="Arial" w:hAnsi="Arial" w:eastAsia="Arial" w:ascii="Arial"/>
          <w:color w:val="494949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49"/>
          <w:sz w:val="22"/>
          <w:szCs w:val="22"/>
        </w:rPr>
        <w:t>1</w:t>
      </w:r>
      <w:r>
        <w:rPr>
          <w:rFonts w:cs="Arial" w:hAnsi="Arial" w:eastAsia="Arial" w:ascii="Arial"/>
          <w:color w:val="2F2F2F"/>
          <w:spacing w:val="0"/>
          <w:w w:val="49"/>
          <w:sz w:val="22"/>
          <w:szCs w:val="22"/>
        </w:rPr>
        <w:t>   </w:t>
      </w:r>
      <w:r>
        <w:rPr>
          <w:rFonts w:cs="Arial" w:hAnsi="Arial" w:eastAsia="Arial" w:ascii="Arial"/>
          <w:color w:val="2F2F2F"/>
          <w:spacing w:val="2"/>
          <w:w w:val="49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ber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97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al.</w:t>
      </w:r>
      <w:r>
        <w:rPr>
          <w:rFonts w:cs="Arial" w:hAnsi="Arial" w:eastAsia="Arial" w:ascii="Arial"/>
          <w:color w:val="494949"/>
          <w:spacing w:val="39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Sa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satu</w:t>
      </w:r>
      <w:r>
        <w:rPr>
          <w:rFonts w:cs="Arial" w:hAnsi="Arial" w:eastAsia="Arial" w:ascii="Arial"/>
          <w:color w:val="49494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penyebab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ncis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vus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leb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82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banyak</w:t>
      </w:r>
      <w:r>
        <w:rPr>
          <w:rFonts w:cs="Arial" w:hAnsi="Arial" w:eastAsia="Arial" w:ascii="Arial"/>
          <w:color w:val="494949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berjejal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yaitu</w:t>
      </w:r>
      <w:r>
        <w:rPr>
          <w:rFonts w:cs="Arial" w:hAnsi="Arial" w:eastAsia="Arial" w:ascii="Arial"/>
          <w:color w:val="49494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karna</w:t>
      </w:r>
      <w:r>
        <w:rPr>
          <w:rFonts w:cs="Arial" w:hAnsi="Arial" w:eastAsia="Arial" w:ascii="Arial"/>
          <w:color w:val="49494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gig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susu</w:t>
      </w:r>
      <w:r>
        <w:rPr>
          <w:rFonts w:cs="Arial" w:hAnsi="Arial" w:eastAsia="Arial" w:ascii="Arial"/>
          <w:color w:val="494949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incisivus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tanggal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sebelum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waktunya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494949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gig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3"/>
          <w:sz w:val="22"/>
          <w:szCs w:val="22"/>
        </w:rPr>
        <w:t>sebe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ahnya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bergeser</w:t>
      </w:r>
      <w:r>
        <w:rPr>
          <w:rFonts w:cs="Arial" w:hAnsi="Arial" w:eastAsia="Arial" w:ascii="Arial"/>
          <w:color w:val="494949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mir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49494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494949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tempa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kosong</w:t>
      </w:r>
      <w:r>
        <w:rPr>
          <w:rFonts w:cs="Arial" w:hAnsi="Arial" w:eastAsia="Arial" w:ascii="Arial"/>
          <w:color w:val="494949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sehingga</w:t>
      </w:r>
      <w:r>
        <w:rPr>
          <w:rFonts w:cs="Arial" w:hAnsi="Arial" w:eastAsia="Arial" w:ascii="Arial"/>
          <w:color w:val="49494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ruangan</w:t>
      </w:r>
      <w:r>
        <w:rPr>
          <w:rFonts w:cs="Arial" w:hAnsi="Arial" w:eastAsia="Arial" w:ascii="Arial"/>
          <w:color w:val="494949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untuk</w:t>
      </w:r>
      <w:r>
        <w:rPr>
          <w:rFonts w:cs="Arial" w:hAnsi="Arial" w:eastAsia="Arial" w:ascii="Arial"/>
          <w:color w:val="494949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tumbuh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penggantinya</w:t>
      </w:r>
      <w:r>
        <w:rPr>
          <w:rFonts w:cs="Arial" w:hAnsi="Arial" w:eastAsia="Arial" w:ascii="Arial"/>
          <w:color w:val="494949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akan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1"/>
          <w:sz w:val="22"/>
          <w:szCs w:val="22"/>
        </w:rPr>
        <w:t>menga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am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penyempitan</w:t>
      </w:r>
      <w:r>
        <w:rPr>
          <w:rFonts w:cs="Arial" w:hAnsi="Arial" w:eastAsia="Arial" w:ascii="Arial"/>
          <w:color w:val="494949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akan</w:t>
      </w:r>
      <w:r>
        <w:rPr>
          <w:rFonts w:cs="Arial" w:hAnsi="Arial" w:eastAsia="Arial" w:ascii="Arial"/>
          <w:color w:val="49494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tumbuh</w:t>
      </w:r>
      <w:r>
        <w:rPr>
          <w:rFonts w:cs="Arial" w:hAnsi="Arial" w:eastAsia="Arial" w:ascii="Arial"/>
          <w:color w:val="49494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diluar</w:t>
      </w:r>
      <w:r>
        <w:rPr>
          <w:rFonts w:cs="Arial" w:hAnsi="Arial" w:eastAsia="Arial" w:ascii="Arial"/>
          <w:color w:val="49494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lengkungan</w:t>
      </w:r>
      <w:r>
        <w:rPr>
          <w:rFonts w:cs="Arial" w:hAnsi="Arial" w:eastAsia="Arial" w:ascii="Arial"/>
          <w:color w:val="494949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626262"/>
          <w:spacing w:val="0"/>
          <w:w w:val="82"/>
          <w:sz w:val="22"/>
          <w:szCs w:val="22"/>
        </w:rPr>
        <w:t>i.</w:t>
      </w:r>
      <w:r>
        <w:rPr>
          <w:rFonts w:cs="Arial" w:hAnsi="Arial" w:eastAsia="Arial" w:ascii="Arial"/>
          <w:color w:val="626262"/>
          <w:spacing w:val="0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Upaya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dilakukan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agar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tidak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terjadinya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berje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diharapkan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agar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siswa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untuk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memperhatikan</w:t>
      </w:r>
      <w:r>
        <w:rPr>
          <w:rFonts w:cs="Arial" w:hAnsi="Arial" w:eastAsia="Arial" w:ascii="Arial"/>
          <w:color w:val="494949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pertumbuhan</w:t>
      </w:r>
      <w:r>
        <w:rPr>
          <w:rFonts w:cs="Arial" w:hAnsi="Arial" w:eastAsia="Arial" w:ascii="Arial"/>
          <w:color w:val="494949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gig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nya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meme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li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hara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kebersihan</w:t>
      </w:r>
      <w:r>
        <w:rPr>
          <w:rFonts w:cs="Arial" w:hAnsi="Arial" w:eastAsia="Arial" w:ascii="Arial"/>
          <w:color w:val="494949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gigi</w:t>
      </w:r>
      <w:r>
        <w:rPr>
          <w:rFonts w:cs="Arial" w:hAnsi="Arial" w:eastAsia="Arial" w:ascii="Arial"/>
          <w:color w:val="707070"/>
          <w:spacing w:val="0"/>
          <w:w w:val="49"/>
          <w:sz w:val="22"/>
          <w:szCs w:val="22"/>
        </w:rPr>
        <w:t>,</w:t>
      </w:r>
      <w:r>
        <w:rPr>
          <w:rFonts w:cs="Arial" w:hAnsi="Arial" w:eastAsia="Arial" w:ascii="Arial"/>
          <w:color w:val="70707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0707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terutama</w:t>
      </w:r>
      <w:r>
        <w:rPr>
          <w:rFonts w:cs="Arial" w:hAnsi="Arial" w:eastAsia="Arial" w:ascii="Arial"/>
          <w:color w:val="494949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94949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be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5"/>
          <w:sz w:val="22"/>
          <w:szCs w:val="22"/>
        </w:rPr>
        <w:t>je</w:t>
      </w:r>
      <w:r>
        <w:rPr>
          <w:rFonts w:cs="Arial" w:hAnsi="Arial" w:eastAsia="Arial" w:ascii="Arial"/>
          <w:color w:val="2F2F2F"/>
          <w:spacing w:val="0"/>
          <w:w w:val="82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73"/>
          <w:sz w:val="22"/>
          <w:szCs w:val="22"/>
        </w:rPr>
        <w:t>l.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A1A1A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udian</w:t>
      </w:r>
      <w:r>
        <w:rPr>
          <w:rFonts w:cs="Arial" w:hAnsi="Arial" w:eastAsia="Arial" w:ascii="Arial"/>
          <w:color w:val="494949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mela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94949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1"/>
          <w:sz w:val="22"/>
          <w:szCs w:val="22"/>
        </w:rPr>
        <w:t>konsu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99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as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494949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dokter</w:t>
      </w:r>
      <w:r>
        <w:rPr>
          <w:rFonts w:cs="Arial" w:hAnsi="Arial" w:eastAsia="Arial" w:ascii="Arial"/>
          <w:color w:val="494949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setiap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494949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bulan</w:t>
      </w:r>
      <w:r>
        <w:rPr>
          <w:rFonts w:cs="Arial" w:hAnsi="Arial" w:eastAsia="Arial" w:ascii="Arial"/>
          <w:color w:val="494949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1"/>
          <w:sz w:val="22"/>
          <w:szCs w:val="22"/>
        </w:rPr>
        <w:t>sekal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untuk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2"/>
          <w:szCs w:val="22"/>
        </w:rPr>
        <w:t>mengetahu</w:t>
      </w:r>
      <w:r>
        <w:rPr>
          <w:rFonts w:cs="Arial" w:hAnsi="Arial" w:eastAsia="Arial" w:ascii="Arial"/>
          <w:color w:val="1A1A1A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t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nda</w:t>
      </w:r>
      <w:r>
        <w:rPr>
          <w:rFonts w:cs="Arial" w:hAnsi="Arial" w:eastAsia="Arial" w:ascii="Arial"/>
          <w:color w:val="2F2F2F"/>
          <w:spacing w:val="0"/>
          <w:w w:val="91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apabila</w:t>
      </w:r>
      <w:r>
        <w:rPr>
          <w:rFonts w:cs="Arial" w:hAnsi="Arial" w:eastAsia="Arial" w:ascii="Arial"/>
          <w:color w:val="494949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keluhan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94949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g</w:t>
      </w:r>
      <w:r>
        <w:rPr>
          <w:rFonts w:cs="Arial" w:hAnsi="Arial" w:eastAsia="Arial" w:ascii="Arial"/>
          <w:color w:val="2F2F2F"/>
          <w:spacing w:val="0"/>
          <w:w w:val="61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g</w:t>
      </w:r>
      <w:r>
        <w:rPr>
          <w:rFonts w:cs="Arial" w:hAnsi="Arial" w:eastAsia="Arial" w:ascii="Arial"/>
          <w:color w:val="2F2F2F"/>
          <w:spacing w:val="0"/>
          <w:w w:val="41"/>
          <w:sz w:val="22"/>
          <w:szCs w:val="22"/>
        </w:rPr>
        <w:t>i</w:t>
      </w:r>
      <w:r>
        <w:rPr>
          <w:rFonts w:cs="Arial" w:hAnsi="Arial" w:eastAsia="Arial" w:ascii="Arial"/>
          <w:color w:val="707070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64"/>
        <w:ind w:left="102" w:right="81" w:firstLine="576"/>
      </w:pP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ada</w:t>
      </w:r>
      <w:r>
        <w:rPr>
          <w:rFonts w:cs="Arial" w:hAnsi="Arial" w:eastAsia="Arial" w:ascii="Arial"/>
          <w:color w:val="494949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gigi</w:t>
      </w:r>
      <w:r>
        <w:rPr>
          <w:rFonts w:cs="Arial" w:hAnsi="Arial" w:eastAsia="Arial" w:ascii="Arial"/>
          <w:color w:val="494949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jejal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tidak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d</w:t>
      </w:r>
      <w:r>
        <w:rPr>
          <w:rFonts w:cs="Arial" w:hAnsi="Arial" w:eastAsia="Arial" w:ascii="Arial"/>
          <w:color w:val="0A0A0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97"/>
          <w:sz w:val="20"/>
          <w:szCs w:val="20"/>
        </w:rPr>
        <w:t>pero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eh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sen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494949"/>
          <w:spacing w:val="0"/>
          <w:w w:val="92"/>
          <w:sz w:val="20"/>
          <w:szCs w:val="20"/>
        </w:rPr>
        <w:t>um</w:t>
      </w:r>
      <w:r>
        <w:rPr>
          <w:rFonts w:cs="Arial" w:hAnsi="Arial" w:eastAsia="Arial" w:ascii="Arial"/>
          <w:color w:val="2F2F2F"/>
          <w:spacing w:val="0"/>
          <w:w w:val="40"/>
          <w:sz w:val="20"/>
          <w:szCs w:val="20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ka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lk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ulus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dengan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kriteria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baik</w:t>
      </w:r>
      <w:r>
        <w:rPr>
          <w:rFonts w:cs="Arial" w:hAnsi="Arial" w:eastAsia="Arial" w:ascii="Arial"/>
          <w:color w:val="646464"/>
          <w:spacing w:val="0"/>
          <w:w w:val="48"/>
          <w:sz w:val="20"/>
          <w:szCs w:val="20"/>
        </w:rPr>
        <w:t>,</w:t>
      </w:r>
      <w:r>
        <w:rPr>
          <w:rFonts w:cs="Arial" w:hAnsi="Arial" w:eastAsia="Arial" w:ascii="Arial"/>
          <w:color w:val="646464"/>
          <w:spacing w:val="0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tetapi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pada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93"/>
          <w:sz w:val="20"/>
          <w:szCs w:val="20"/>
        </w:rPr>
        <w:t>r</w:t>
      </w:r>
      <w:r>
        <w:rPr>
          <w:rFonts w:cs="Arial" w:hAnsi="Arial" w:eastAsia="Arial" w:ascii="Arial"/>
          <w:color w:val="0A0A0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te</w:t>
      </w:r>
      <w:r>
        <w:rPr>
          <w:rFonts w:cs="Arial" w:hAnsi="Arial" w:eastAsia="Arial" w:ascii="Arial"/>
          <w:color w:val="2F2F2F"/>
          <w:spacing w:val="0"/>
          <w:w w:val="93"/>
          <w:sz w:val="20"/>
          <w:szCs w:val="20"/>
        </w:rPr>
        <w:t>r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38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sedang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0A0A0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2F2F2F"/>
          <w:spacing w:val="0"/>
          <w:w w:val="87"/>
          <w:sz w:val="20"/>
          <w:szCs w:val="20"/>
        </w:rPr>
        <w:t>p</w:t>
      </w:r>
      <w:r>
        <w:rPr>
          <w:rFonts w:cs="Arial" w:hAnsi="Arial" w:eastAsia="Arial" w:ascii="Arial"/>
          <w:color w:val="494949"/>
          <w:spacing w:val="0"/>
          <w:w w:val="98"/>
          <w:sz w:val="20"/>
          <w:szCs w:val="20"/>
        </w:rPr>
        <w:t>ero</w:t>
      </w:r>
      <w:r>
        <w:rPr>
          <w:rFonts w:cs="Arial" w:hAnsi="Arial" w:eastAsia="Arial" w:ascii="Arial"/>
          <w:color w:val="2F2F2F"/>
          <w:spacing w:val="0"/>
          <w:w w:val="60"/>
          <w:sz w:val="20"/>
          <w:szCs w:val="20"/>
        </w:rPr>
        <w:t>l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F2F2F"/>
          <w:spacing w:val="0"/>
          <w:w w:val="79"/>
          <w:sz w:val="20"/>
          <w:szCs w:val="20"/>
        </w:rPr>
        <w:t>h</w:t>
      </w:r>
      <w:r>
        <w:rPr>
          <w:rFonts w:cs="Arial" w:hAnsi="Arial" w:eastAsia="Arial" w:ascii="Arial"/>
          <w:color w:val="2F2F2F"/>
          <w:spacing w:val="0"/>
          <w:w w:val="79"/>
          <w:sz w:val="20"/>
          <w:szCs w:val="20"/>
        </w:rPr>
        <w:t>   </w:t>
      </w:r>
      <w:r>
        <w:rPr>
          <w:rFonts w:cs="Arial" w:hAnsi="Arial" w:eastAsia="Arial" w:ascii="Arial"/>
          <w:color w:val="2F2F2F"/>
          <w:spacing w:val="23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sebanyak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F2F2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siswa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4"/>
          <w:sz w:val="20"/>
          <w:szCs w:val="20"/>
        </w:rPr>
        <w:t>(4</w:t>
      </w:r>
      <w:r>
        <w:rPr>
          <w:rFonts w:cs="Arial" w:hAnsi="Arial" w:eastAsia="Arial" w:ascii="Arial"/>
          <w:color w:val="2F2F2F"/>
          <w:spacing w:val="0"/>
          <w:w w:val="87"/>
          <w:sz w:val="20"/>
          <w:szCs w:val="20"/>
        </w:rPr>
        <w:t>7</w:t>
      </w:r>
      <w:r>
        <w:rPr>
          <w:rFonts w:cs="Arial" w:hAnsi="Arial" w:eastAsia="Arial" w:ascii="Arial"/>
          <w:color w:val="646464"/>
          <w:spacing w:val="0"/>
          <w:w w:val="89"/>
          <w:sz w:val="20"/>
          <w:szCs w:val="20"/>
        </w:rPr>
        <w:t>%</w:t>
      </w:r>
      <w:r>
        <w:rPr>
          <w:rFonts w:cs="Arial" w:hAnsi="Arial" w:eastAsia="Arial" w:ascii="Arial"/>
          <w:color w:val="494949"/>
          <w:spacing w:val="0"/>
          <w:w w:val="80"/>
          <w:sz w:val="20"/>
          <w:szCs w:val="20"/>
        </w:rPr>
        <w:t>)</w:t>
      </w:r>
      <w:r>
        <w:rPr>
          <w:rFonts w:cs="Arial" w:hAnsi="Arial" w:eastAsia="Arial" w:ascii="Arial"/>
          <w:color w:val="646464"/>
          <w:spacing w:val="0"/>
          <w:w w:val="48"/>
          <w:sz w:val="20"/>
          <w:szCs w:val="20"/>
        </w:rPr>
        <w:t>,</w:t>
      </w:r>
      <w:r>
        <w:rPr>
          <w:rFonts w:cs="Arial" w:hAnsi="Arial" w:eastAsia="Arial" w:ascii="Arial"/>
          <w:color w:val="646464"/>
          <w:spacing w:val="0"/>
          <w:w w:val="48"/>
          <w:sz w:val="20"/>
          <w:szCs w:val="20"/>
        </w:rPr>
        <w:t>  </w:t>
      </w:r>
      <w:r>
        <w:rPr>
          <w:rFonts w:cs="Arial" w:hAnsi="Arial" w:eastAsia="Arial" w:ascii="Arial"/>
          <w:color w:val="646464"/>
          <w:spacing w:val="40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494949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88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93"/>
          <w:sz w:val="20"/>
          <w:szCs w:val="20"/>
        </w:rPr>
        <w:t>r</w:t>
      </w:r>
      <w:r>
        <w:rPr>
          <w:rFonts w:cs="Arial" w:hAnsi="Arial" w:eastAsia="Arial" w:ascii="Arial"/>
          <w:color w:val="1A1A1A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2"/>
          <w:sz w:val="20"/>
          <w:szCs w:val="20"/>
        </w:rPr>
        <w:t>ter</w:t>
      </w:r>
      <w:r>
        <w:rPr>
          <w:rFonts w:cs="Arial" w:hAnsi="Arial" w:eastAsia="Arial" w:ascii="Arial"/>
          <w:color w:val="2F2F2F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3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buruk</w:t>
      </w:r>
      <w:r>
        <w:rPr>
          <w:rFonts w:cs="Arial" w:hAnsi="Arial" w:eastAsia="Arial" w:ascii="Arial"/>
          <w:color w:val="494949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sebanya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siswa</w:t>
      </w:r>
      <w:r>
        <w:rPr>
          <w:rFonts w:cs="Arial" w:hAnsi="Arial" w:eastAsia="Arial" w:ascii="Arial"/>
          <w:color w:val="494949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(53%).</w:t>
      </w:r>
      <w:r>
        <w:rPr>
          <w:rFonts w:cs="Arial" w:hAnsi="Arial" w:eastAsia="Arial" w:ascii="Arial"/>
          <w:color w:val="494949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H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0A0A0A"/>
          <w:spacing w:val="0"/>
          <w:w w:val="40"/>
          <w:sz w:val="20"/>
          <w:szCs w:val="20"/>
        </w:rPr>
        <w:t>l</w:t>
      </w:r>
      <w:r>
        <w:rPr>
          <w:rFonts w:cs="Arial" w:hAnsi="Arial" w:eastAsia="Arial" w:ascii="Arial"/>
          <w:color w:val="0A0A0A"/>
          <w:spacing w:val="38"/>
          <w:w w:val="4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5"/>
          <w:sz w:val="20"/>
          <w:szCs w:val="20"/>
        </w:rPr>
        <w:t>in</w:t>
      </w:r>
      <w:r>
        <w:rPr>
          <w:rFonts w:cs="Arial" w:hAnsi="Arial" w:eastAsia="Arial" w:ascii="Arial"/>
          <w:color w:val="0A0A0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0A0A0A"/>
          <w:spacing w:val="13"/>
          <w:w w:val="4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disebabkan</w:t>
      </w:r>
      <w:r>
        <w:rPr>
          <w:rFonts w:cs="Arial" w:hAnsi="Arial" w:eastAsia="Arial" w:ascii="Arial"/>
          <w:color w:val="494949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ena</w:t>
      </w:r>
      <w:r>
        <w:rPr>
          <w:rFonts w:cs="Arial" w:hAnsi="Arial" w:eastAsia="Arial" w:ascii="Arial"/>
          <w:color w:val="494949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keadaan</w:t>
      </w:r>
      <w:r>
        <w:rPr>
          <w:rFonts w:cs="Arial" w:hAnsi="Arial" w:eastAsia="Arial" w:ascii="Arial"/>
          <w:color w:val="494949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g</w:t>
      </w:r>
      <w:r>
        <w:rPr>
          <w:rFonts w:cs="Arial" w:hAnsi="Arial" w:eastAsia="Arial" w:ascii="Arial"/>
          <w:color w:val="2F2F2F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1A1A1A"/>
          <w:spacing w:val="50"/>
          <w:w w:val="4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berjejal</w:t>
      </w:r>
      <w:r>
        <w:rPr>
          <w:rFonts w:cs="Arial" w:hAnsi="Arial" w:eastAsia="Arial" w:ascii="Arial"/>
          <w:color w:val="494949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upa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94949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suatu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eadaan</w:t>
      </w:r>
      <w:r>
        <w:rPr>
          <w:rFonts w:cs="Arial" w:hAnsi="Arial" w:eastAsia="Arial" w:ascii="Arial"/>
          <w:color w:val="494949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0"/>
          <w:szCs w:val="20"/>
        </w:rPr>
        <w:t>m</w:t>
      </w:r>
      <w:r>
        <w:rPr>
          <w:rFonts w:cs="Arial" w:hAnsi="Arial" w:eastAsia="Arial" w:ascii="Arial"/>
          <w:color w:val="494949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2F2F2F"/>
          <w:spacing w:val="0"/>
          <w:w w:val="93"/>
          <w:sz w:val="20"/>
          <w:szCs w:val="20"/>
        </w:rPr>
        <w:t>n</w:t>
      </w:r>
      <w:r>
        <w:rPr>
          <w:rFonts w:cs="Arial" w:hAnsi="Arial" w:eastAsia="Arial" w:ascii="Arial"/>
          <w:color w:val="494949"/>
          <w:spacing w:val="0"/>
          <w:w w:val="93"/>
          <w:sz w:val="20"/>
          <w:szCs w:val="20"/>
        </w:rPr>
        <w:t>ye</w:t>
      </w:r>
      <w:r>
        <w:rPr>
          <w:rFonts w:cs="Arial" w:hAnsi="Arial" w:eastAsia="Arial" w:ascii="Arial"/>
          <w:color w:val="2F2F2F"/>
          <w:spacing w:val="0"/>
          <w:w w:val="93"/>
          <w:sz w:val="20"/>
          <w:szCs w:val="20"/>
        </w:rPr>
        <w:t>b</w:t>
      </w:r>
      <w:r>
        <w:rPr>
          <w:rFonts w:cs="Arial" w:hAnsi="Arial" w:eastAsia="Arial" w:ascii="Arial"/>
          <w:color w:val="494949"/>
          <w:spacing w:val="0"/>
          <w:w w:val="93"/>
          <w:sz w:val="20"/>
          <w:szCs w:val="20"/>
        </w:rPr>
        <w:t>abkan</w:t>
      </w:r>
      <w:r>
        <w:rPr>
          <w:rFonts w:cs="Arial" w:hAnsi="Arial" w:eastAsia="Arial" w:ascii="Arial"/>
          <w:color w:val="494949"/>
          <w:spacing w:val="0"/>
          <w:w w:val="93"/>
          <w:sz w:val="20"/>
          <w:szCs w:val="20"/>
        </w:rPr>
        <w:t>    </w:t>
      </w:r>
      <w:r>
        <w:rPr>
          <w:rFonts w:cs="Arial" w:hAnsi="Arial" w:eastAsia="Arial" w:ascii="Arial"/>
          <w:color w:val="494949"/>
          <w:spacing w:val="38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susah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dibers</w:t>
      </w:r>
      <w:r>
        <w:rPr>
          <w:rFonts w:cs="Arial" w:hAnsi="Arial" w:eastAsia="Arial" w:ascii="Arial"/>
          <w:color w:val="1A1A1A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79"/>
          <w:sz w:val="20"/>
          <w:szCs w:val="20"/>
        </w:rPr>
        <w:t>h</w:t>
      </w:r>
      <w:r>
        <w:rPr>
          <w:rFonts w:cs="Arial" w:hAnsi="Arial" w:eastAsia="Arial" w:ascii="Arial"/>
          <w:color w:val="2F2F2F"/>
          <w:spacing w:val="0"/>
          <w:w w:val="88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ka</w:t>
      </w:r>
      <w:r>
        <w:rPr>
          <w:rFonts w:cs="Arial" w:hAnsi="Arial" w:eastAsia="Arial" w:ascii="Arial"/>
          <w:color w:val="2F2F2F"/>
          <w:spacing w:val="0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ena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5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ada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bag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an</w:t>
      </w:r>
      <w:r>
        <w:rPr>
          <w:rFonts w:cs="Arial" w:hAnsi="Arial" w:eastAsia="Arial" w:ascii="Arial"/>
          <w:color w:val="1A1A1A"/>
          <w:spacing w:val="0"/>
          <w:w w:val="80"/>
          <w:sz w:val="20"/>
          <w:szCs w:val="20"/>
        </w:rPr>
        <w:t>-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bagian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494949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sulit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erjang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oleh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sikat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gig</w:t>
      </w:r>
      <w:r>
        <w:rPr>
          <w:rFonts w:cs="Arial" w:hAnsi="Arial" w:eastAsia="Arial" w:ascii="Arial"/>
          <w:color w:val="0A0A0A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48"/>
          <w:sz w:val="20"/>
          <w:szCs w:val="20"/>
        </w:rPr>
        <w:t>,</w:t>
      </w:r>
      <w:r>
        <w:rPr>
          <w:rFonts w:cs="Arial" w:hAnsi="Arial" w:eastAsia="Arial" w:ascii="Arial"/>
          <w:color w:val="494949"/>
          <w:spacing w:val="0"/>
          <w:w w:val="48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12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sehingga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89"/>
          <w:sz w:val="20"/>
          <w:szCs w:val="20"/>
        </w:rPr>
        <w:t>m</w:t>
      </w:r>
      <w:r>
        <w:rPr>
          <w:rFonts w:cs="Arial" w:hAnsi="Arial" w:eastAsia="Arial" w:ascii="Arial"/>
          <w:color w:val="494949"/>
          <w:spacing w:val="0"/>
          <w:w w:val="89"/>
          <w:sz w:val="20"/>
          <w:szCs w:val="20"/>
        </w:rPr>
        <w:t>uda</w:t>
      </w:r>
      <w:r>
        <w:rPr>
          <w:rFonts w:cs="Arial" w:hAnsi="Arial" w:eastAsia="Arial" w:ascii="Arial"/>
          <w:color w:val="2F2F2F"/>
          <w:spacing w:val="0"/>
          <w:w w:val="89"/>
          <w:sz w:val="20"/>
          <w:szCs w:val="20"/>
        </w:rPr>
        <w:t>h</w:t>
      </w:r>
      <w:r>
        <w:rPr>
          <w:rFonts w:cs="Arial" w:hAnsi="Arial" w:eastAsia="Arial" w:ascii="Arial"/>
          <w:color w:val="2F2F2F"/>
          <w:spacing w:val="0"/>
          <w:w w:val="89"/>
          <w:sz w:val="20"/>
          <w:szCs w:val="20"/>
        </w:rPr>
        <w:t>   </w:t>
      </w:r>
      <w:r>
        <w:rPr>
          <w:rFonts w:cs="Arial" w:hAnsi="Arial" w:eastAsia="Arial" w:ascii="Arial"/>
          <w:color w:val="2F2F2F"/>
          <w:spacing w:val="6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ena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arang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apabila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tidak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0"/>
          <w:szCs w:val="20"/>
        </w:rPr>
        <w:t>ser</w:t>
      </w:r>
      <w:r>
        <w:rPr>
          <w:rFonts w:cs="Arial" w:hAnsi="Arial" w:eastAsia="Arial" w:ascii="Arial"/>
          <w:color w:val="2F2F2F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dibers</w:t>
      </w:r>
      <w:r>
        <w:rPr>
          <w:rFonts w:cs="Arial" w:hAnsi="Arial" w:eastAsia="Arial" w:ascii="Arial"/>
          <w:color w:val="2F2F2F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79"/>
          <w:sz w:val="20"/>
          <w:szCs w:val="20"/>
        </w:rPr>
        <w:t>h</w:t>
      </w:r>
      <w:r>
        <w:rPr>
          <w:rFonts w:cs="Arial" w:hAnsi="Arial" w:eastAsia="Arial" w:ascii="Arial"/>
          <w:color w:val="2F2F2F"/>
          <w:spacing w:val="0"/>
          <w:w w:val="88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an.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untu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siswa</w:t>
      </w:r>
      <w:r>
        <w:rPr>
          <w:rFonts w:cs="Arial" w:hAnsi="Arial" w:eastAsia="Arial" w:ascii="Arial"/>
          <w:color w:val="646464"/>
          <w:spacing w:val="0"/>
          <w:w w:val="112"/>
          <w:sz w:val="20"/>
          <w:szCs w:val="20"/>
        </w:rPr>
        <w:t>/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A1A1A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gig</w:t>
      </w:r>
      <w:r>
        <w:rPr>
          <w:rFonts w:cs="Arial" w:hAnsi="Arial" w:eastAsia="Arial" w:ascii="Arial"/>
          <w:color w:val="0A0A0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nya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tida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be</w:t>
      </w:r>
      <w:r>
        <w:rPr>
          <w:rFonts w:cs="Arial" w:hAnsi="Arial" w:eastAsia="Arial" w:ascii="Arial"/>
          <w:color w:val="2F2F2F"/>
          <w:spacing w:val="0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jejal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52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d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97"/>
          <w:sz w:val="20"/>
          <w:szCs w:val="20"/>
        </w:rPr>
        <w:t>pero</w:t>
      </w:r>
      <w:r>
        <w:rPr>
          <w:rFonts w:cs="Arial" w:hAnsi="Arial" w:eastAsia="Arial" w:ascii="Arial"/>
          <w:color w:val="0A0A0A"/>
          <w:spacing w:val="0"/>
          <w:w w:val="40"/>
          <w:sz w:val="20"/>
          <w:szCs w:val="20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eh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hasil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persentase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umlah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alkulus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dengan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kriteria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aik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anyak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494949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0"/>
          <w:sz w:val="20"/>
          <w:szCs w:val="20"/>
        </w:rPr>
        <w:t>(</w:t>
      </w:r>
      <w:r>
        <w:rPr>
          <w:rFonts w:cs="Arial" w:hAnsi="Arial" w:eastAsia="Arial" w:ascii="Arial"/>
          <w:color w:val="2F2F2F"/>
          <w:spacing w:val="0"/>
          <w:w w:val="87"/>
          <w:sz w:val="20"/>
          <w:szCs w:val="20"/>
        </w:rPr>
        <w:t>2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0</w:t>
      </w:r>
      <w:r>
        <w:rPr>
          <w:rFonts w:cs="Arial" w:hAnsi="Arial" w:eastAsia="Arial" w:ascii="Arial"/>
          <w:color w:val="646464"/>
          <w:spacing w:val="0"/>
          <w:w w:val="89"/>
          <w:sz w:val="20"/>
          <w:szCs w:val="20"/>
        </w:rPr>
        <w:t>%</w:t>
      </w:r>
      <w:r>
        <w:rPr>
          <w:rFonts w:cs="Arial" w:hAnsi="Arial" w:eastAsia="Arial" w:ascii="Arial"/>
          <w:color w:val="494949"/>
          <w:spacing w:val="0"/>
          <w:w w:val="80"/>
          <w:sz w:val="20"/>
          <w:szCs w:val="20"/>
        </w:rPr>
        <w:t>)</w:t>
      </w:r>
      <w:r>
        <w:rPr>
          <w:rFonts w:cs="Arial" w:hAnsi="Arial" w:eastAsia="Arial" w:ascii="Arial"/>
          <w:color w:val="646464"/>
          <w:spacing w:val="0"/>
          <w:w w:val="48"/>
          <w:sz w:val="20"/>
          <w:szCs w:val="20"/>
        </w:rPr>
        <w:t>,</w:t>
      </w:r>
      <w:r>
        <w:rPr>
          <w:rFonts w:cs="Arial" w:hAnsi="Arial" w:eastAsia="Arial" w:ascii="Arial"/>
          <w:color w:val="646464"/>
          <w:spacing w:val="0"/>
          <w:w w:val="48"/>
          <w:sz w:val="20"/>
          <w:szCs w:val="20"/>
        </w:rPr>
        <w:t>   </w:t>
      </w:r>
      <w:r>
        <w:rPr>
          <w:rFonts w:cs="Arial" w:hAnsi="Arial" w:eastAsia="Arial" w:ascii="Arial"/>
          <w:color w:val="646464"/>
          <w:spacing w:val="32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0"/>
          <w:szCs w:val="20"/>
        </w:rPr>
        <w:t>kr</w:t>
      </w:r>
      <w:r>
        <w:rPr>
          <w:rFonts w:cs="Arial" w:hAnsi="Arial" w:eastAsia="Arial" w:ascii="Arial"/>
          <w:color w:val="494949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2F2F2F"/>
          <w:spacing w:val="0"/>
          <w:w w:val="96"/>
          <w:sz w:val="20"/>
          <w:szCs w:val="20"/>
        </w:rPr>
        <w:t>t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F2F2F"/>
          <w:spacing w:val="0"/>
          <w:w w:val="93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sedang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sebanyak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494949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2F2F2F"/>
          <w:spacing w:val="0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ang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(54</w:t>
      </w:r>
      <w:r>
        <w:rPr>
          <w:rFonts w:cs="Arial" w:hAnsi="Arial" w:eastAsia="Arial" w:ascii="Arial"/>
          <w:color w:val="646464"/>
          <w:spacing w:val="0"/>
          <w:w w:val="89"/>
          <w:sz w:val="20"/>
          <w:szCs w:val="20"/>
        </w:rPr>
        <w:t>%</w:t>
      </w:r>
      <w:r>
        <w:rPr>
          <w:rFonts w:cs="Arial" w:hAnsi="Arial" w:eastAsia="Arial" w:ascii="Arial"/>
          <w:color w:val="494949"/>
          <w:spacing w:val="0"/>
          <w:w w:val="80"/>
          <w:sz w:val="20"/>
          <w:szCs w:val="20"/>
        </w:rPr>
        <w:t>)</w:t>
      </w:r>
      <w:r>
        <w:rPr>
          <w:rFonts w:cs="Arial" w:hAnsi="Arial" w:eastAsia="Arial" w:ascii="Arial"/>
          <w:color w:val="757575"/>
          <w:spacing w:val="0"/>
          <w:w w:val="48"/>
          <w:sz w:val="20"/>
          <w:szCs w:val="20"/>
        </w:rPr>
        <w:t>,</w:t>
      </w:r>
      <w:r>
        <w:rPr>
          <w:rFonts w:cs="Arial" w:hAnsi="Arial" w:eastAsia="Arial" w:ascii="Arial"/>
          <w:color w:val="757575"/>
          <w:spacing w:val="0"/>
          <w:w w:val="48"/>
          <w:sz w:val="20"/>
          <w:szCs w:val="20"/>
        </w:rPr>
        <w:t>  </w:t>
      </w:r>
      <w:r>
        <w:rPr>
          <w:rFonts w:cs="Arial" w:hAnsi="Arial" w:eastAsia="Arial" w:ascii="Arial"/>
          <w:color w:val="757575"/>
          <w:spacing w:val="40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kriteria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buruk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sebanya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F2F2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494949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9"/>
          <w:sz w:val="20"/>
          <w:szCs w:val="20"/>
        </w:rPr>
        <w:t>o</w:t>
      </w:r>
      <w:r>
        <w:rPr>
          <w:rFonts w:cs="Arial" w:hAnsi="Arial" w:eastAsia="Arial" w:ascii="Arial"/>
          <w:color w:val="2F2F2F"/>
          <w:spacing w:val="0"/>
          <w:w w:val="89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89"/>
          <w:sz w:val="20"/>
          <w:szCs w:val="20"/>
        </w:rPr>
        <w:t>ang</w:t>
      </w:r>
      <w:r>
        <w:rPr>
          <w:rFonts w:cs="Arial" w:hAnsi="Arial" w:eastAsia="Arial" w:ascii="Arial"/>
          <w:color w:val="494949"/>
          <w:spacing w:val="0"/>
          <w:w w:val="89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7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9"/>
          <w:sz w:val="20"/>
          <w:szCs w:val="20"/>
        </w:rPr>
        <w:t>(</w:t>
      </w:r>
      <w:r>
        <w:rPr>
          <w:rFonts w:cs="Arial" w:hAnsi="Arial" w:eastAsia="Arial" w:ascii="Arial"/>
          <w:color w:val="2F2F2F"/>
          <w:spacing w:val="0"/>
          <w:w w:val="89"/>
          <w:sz w:val="20"/>
          <w:szCs w:val="20"/>
        </w:rPr>
        <w:t>2</w:t>
      </w:r>
      <w:r>
        <w:rPr>
          <w:rFonts w:cs="Arial" w:hAnsi="Arial" w:eastAsia="Arial" w:ascii="Arial"/>
          <w:color w:val="494949"/>
          <w:spacing w:val="0"/>
          <w:w w:val="89"/>
          <w:sz w:val="20"/>
          <w:szCs w:val="20"/>
        </w:rPr>
        <w:t>6</w:t>
      </w:r>
      <w:r>
        <w:rPr>
          <w:rFonts w:cs="Arial" w:hAnsi="Arial" w:eastAsia="Arial" w:ascii="Arial"/>
          <w:color w:val="646464"/>
          <w:spacing w:val="0"/>
          <w:w w:val="89"/>
          <w:sz w:val="20"/>
          <w:szCs w:val="20"/>
        </w:rPr>
        <w:t>%</w:t>
      </w:r>
      <w:r>
        <w:rPr>
          <w:rFonts w:cs="Arial" w:hAnsi="Arial" w:eastAsia="Arial" w:ascii="Arial"/>
          <w:color w:val="646464"/>
          <w:spacing w:val="0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646464"/>
          <w:spacing w:val="1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9"/>
          <w:sz w:val="20"/>
          <w:szCs w:val="20"/>
        </w:rPr>
        <w:t>).</w:t>
      </w:r>
      <w:r>
        <w:rPr>
          <w:rFonts w:cs="Arial" w:hAnsi="Arial" w:eastAsia="Arial" w:ascii="Arial"/>
          <w:color w:val="494949"/>
          <w:spacing w:val="0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0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Keadaan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0A0A0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tidak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4"/>
          <w:sz w:val="20"/>
          <w:szCs w:val="20"/>
        </w:rPr>
        <w:t>be</w:t>
      </w:r>
      <w:r>
        <w:rPr>
          <w:rFonts w:cs="Arial" w:hAnsi="Arial" w:eastAsia="Arial" w:ascii="Arial"/>
          <w:color w:val="2F2F2F"/>
          <w:spacing w:val="0"/>
          <w:w w:val="94"/>
          <w:sz w:val="20"/>
          <w:szCs w:val="20"/>
        </w:rPr>
        <w:t>rj</w:t>
      </w:r>
      <w:r>
        <w:rPr>
          <w:rFonts w:cs="Arial" w:hAnsi="Arial" w:eastAsia="Arial" w:ascii="Arial"/>
          <w:color w:val="494949"/>
          <w:spacing w:val="0"/>
          <w:w w:val="94"/>
          <w:sz w:val="20"/>
          <w:szCs w:val="20"/>
        </w:rPr>
        <w:t>ejal</w:t>
      </w:r>
      <w:r>
        <w:rPr>
          <w:rFonts w:cs="Arial" w:hAnsi="Arial" w:eastAsia="Arial" w:ascii="Arial"/>
          <w:color w:val="494949"/>
          <w:spacing w:val="0"/>
          <w:w w:val="94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31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merupakan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suatu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eadaan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2F2F2F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normal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2F2F2F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94949"/>
          <w:spacing w:val="0"/>
          <w:w w:val="90"/>
          <w:sz w:val="20"/>
          <w:szCs w:val="20"/>
        </w:rPr>
        <w:t>aup</w:t>
      </w:r>
      <w:r>
        <w:rPr>
          <w:rFonts w:cs="Arial" w:hAnsi="Arial" w:eastAsia="Arial" w:ascii="Arial"/>
          <w:color w:val="2F2F2F"/>
          <w:spacing w:val="0"/>
          <w:w w:val="90"/>
          <w:sz w:val="20"/>
          <w:szCs w:val="20"/>
        </w:rPr>
        <w:t>u</w:t>
      </w:r>
      <w:r>
        <w:rPr>
          <w:rFonts w:cs="Arial" w:hAnsi="Arial" w:eastAsia="Arial" w:ascii="Arial"/>
          <w:color w:val="494949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494949"/>
          <w:spacing w:val="0"/>
          <w:w w:val="9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14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susunan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gig</w:t>
      </w:r>
      <w:r>
        <w:rPr>
          <w:rFonts w:cs="Arial" w:hAnsi="Arial" w:eastAsia="Arial" w:ascii="Arial"/>
          <w:color w:val="0A0A0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0A0A0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A0A0A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teratur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dimana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g</w:t>
      </w:r>
      <w:r>
        <w:rPr>
          <w:rFonts w:cs="Arial" w:hAnsi="Arial" w:eastAsia="Arial" w:ascii="Arial"/>
          <w:color w:val="2F2F2F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berada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pada</w:t>
      </w:r>
      <w:r>
        <w:rPr>
          <w:rFonts w:cs="Arial" w:hAnsi="Arial" w:eastAsia="Arial" w:ascii="Arial"/>
          <w:color w:val="494949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lengkung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rahang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gigi.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A0A0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A1A1A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mempe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97"/>
          <w:sz w:val="20"/>
          <w:szCs w:val="20"/>
        </w:rPr>
        <w:t>muda</w:t>
      </w:r>
      <w:r>
        <w:rPr>
          <w:rFonts w:cs="Arial" w:hAnsi="Arial" w:eastAsia="Arial" w:ascii="Arial"/>
          <w:color w:val="2F2F2F"/>
          <w:spacing w:val="0"/>
          <w:w w:val="79"/>
          <w:sz w:val="20"/>
          <w:szCs w:val="20"/>
        </w:rPr>
        <w:t>h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2F2F2F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dalam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members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2F2F2F"/>
          <w:spacing w:val="0"/>
          <w:w w:val="96"/>
          <w:sz w:val="20"/>
          <w:szCs w:val="20"/>
        </w:rPr>
        <w:t>hk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arna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tidak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ada</w:t>
      </w:r>
      <w:r>
        <w:rPr>
          <w:rFonts w:cs="Arial" w:hAnsi="Arial" w:eastAsia="Arial" w:ascii="Arial"/>
          <w:color w:val="494949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makanan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terselip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diantara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2F2F2F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ataupun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tidak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ada</w:t>
      </w:r>
      <w:r>
        <w:rPr>
          <w:rFonts w:cs="Arial" w:hAnsi="Arial" w:eastAsia="Arial" w:ascii="Arial"/>
          <w:color w:val="494949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bagian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bagian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sulit</w:t>
      </w:r>
      <w:r>
        <w:rPr>
          <w:rFonts w:cs="Arial" w:hAnsi="Arial" w:eastAsia="Arial" w:ascii="Arial"/>
          <w:color w:val="494949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angkau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oleh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ik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494949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gi.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94949"/>
          <w:spacing w:val="0"/>
          <w:w w:val="91"/>
          <w:sz w:val="20"/>
          <w:szCs w:val="20"/>
        </w:rPr>
        <w:t>eh</w:t>
      </w:r>
      <w:r>
        <w:rPr>
          <w:rFonts w:cs="Arial" w:hAnsi="Arial" w:eastAsia="Arial" w:ascii="Arial"/>
          <w:color w:val="2F2F2F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ngga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gigi</w:t>
      </w:r>
      <w:r>
        <w:rPr>
          <w:rFonts w:cs="Arial" w:hAnsi="Arial" w:eastAsia="Arial" w:ascii="Arial"/>
          <w:color w:val="494949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normal</w:t>
      </w:r>
      <w:r>
        <w:rPr>
          <w:rFonts w:cs="Arial" w:hAnsi="Arial" w:eastAsia="Arial" w:ascii="Arial"/>
          <w:color w:val="494949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tidak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mudah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kena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ka</w:t>
      </w:r>
      <w:r>
        <w:rPr>
          <w:rFonts w:cs="Arial" w:hAnsi="Arial" w:eastAsia="Arial" w:ascii="Arial"/>
          <w:color w:val="2F2F2F"/>
          <w:spacing w:val="0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ang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3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A1A1A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apab</w:t>
      </w:r>
      <w:r>
        <w:rPr>
          <w:rFonts w:cs="Arial" w:hAnsi="Arial" w:eastAsia="Arial" w:ascii="Arial"/>
          <w:color w:val="1A1A1A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2F2F2F"/>
          <w:spacing w:val="0"/>
          <w:w w:val="60"/>
          <w:sz w:val="20"/>
          <w:szCs w:val="20"/>
        </w:rPr>
        <w:t>l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ser</w:t>
      </w:r>
      <w:r>
        <w:rPr>
          <w:rFonts w:cs="Arial" w:hAnsi="Arial" w:eastAsia="Arial" w:ascii="Arial"/>
          <w:color w:val="1A1A1A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d</w:t>
      </w:r>
      <w:r>
        <w:rPr>
          <w:rFonts w:cs="Arial" w:hAnsi="Arial" w:eastAsia="Arial" w:ascii="Arial"/>
          <w:color w:val="2F2F2F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bersihkan.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678"/>
      </w:pPr>
      <w:r>
        <w:rPr>
          <w:rFonts w:cs="Arial" w:hAnsi="Arial" w:eastAsia="Arial" w:ascii="Arial"/>
          <w:color w:val="494949"/>
          <w:w w:val="85"/>
          <w:sz w:val="20"/>
          <w:szCs w:val="20"/>
        </w:rPr>
        <w:t>G</w:t>
      </w:r>
      <w:r>
        <w:rPr>
          <w:rFonts w:cs="Arial" w:hAnsi="Arial" w:eastAsia="Arial" w:ascii="Arial"/>
          <w:color w:val="0A0A0A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1A1A1A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1A1A1A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1A1A1A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be</w:t>
      </w:r>
      <w:r>
        <w:rPr>
          <w:rFonts w:cs="Arial" w:hAnsi="Arial" w:eastAsia="Arial" w:ascii="Arial"/>
          <w:color w:val="2F2F2F"/>
          <w:spacing w:val="0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jejal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8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dengan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1A1A1A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tidak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be</w:t>
      </w:r>
      <w:r>
        <w:rPr>
          <w:rFonts w:cs="Arial" w:hAnsi="Arial" w:eastAsia="Arial" w:ascii="Arial"/>
          <w:color w:val="2F2F2F"/>
          <w:spacing w:val="0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jejal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37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0"/>
          <w:szCs w:val="20"/>
        </w:rPr>
        <w:t>memil</w:t>
      </w:r>
      <w:r>
        <w:rPr>
          <w:rFonts w:cs="Arial" w:hAnsi="Arial" w:eastAsia="Arial" w:ascii="Arial"/>
          <w:color w:val="2F2F2F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86"/>
          <w:sz w:val="20"/>
          <w:szCs w:val="20"/>
        </w:rPr>
        <w:t>ki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perbedaan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dalam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proses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9" w:lineRule="auto" w:line="263"/>
        <w:ind w:left="102" w:right="87"/>
      </w:pP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terjadinya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gig</w:t>
      </w:r>
      <w:r>
        <w:rPr>
          <w:rFonts w:cs="Arial" w:hAnsi="Arial" w:eastAsia="Arial" w:ascii="Arial"/>
          <w:color w:val="1A1A1A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48"/>
          <w:sz w:val="20"/>
          <w:szCs w:val="20"/>
        </w:rPr>
        <w:t>,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ya</w:t>
      </w:r>
      <w:r>
        <w:rPr>
          <w:rFonts w:cs="Arial" w:hAnsi="Arial" w:eastAsia="Arial" w:ascii="Arial"/>
          <w:color w:val="0A0A0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pada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g</w:t>
      </w:r>
      <w:r>
        <w:rPr>
          <w:rFonts w:cs="Arial" w:hAnsi="Arial" w:eastAsia="Arial" w:ascii="Arial"/>
          <w:color w:val="2F2F2F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1A1A1A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be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jeja</w:t>
      </w:r>
      <w:r>
        <w:rPr>
          <w:rFonts w:cs="Arial" w:hAnsi="Arial" w:eastAsia="Arial" w:ascii="Arial"/>
          <w:color w:val="1A1A1A"/>
          <w:spacing w:val="0"/>
          <w:w w:val="60"/>
          <w:sz w:val="20"/>
          <w:szCs w:val="20"/>
        </w:rPr>
        <w:t>l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1A1A1A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proses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0"/>
          <w:szCs w:val="20"/>
        </w:rPr>
        <w:t>t</w:t>
      </w:r>
      <w:r>
        <w:rPr>
          <w:rFonts w:cs="Arial" w:hAnsi="Arial" w:eastAsia="Arial" w:ascii="Arial"/>
          <w:color w:val="494949"/>
          <w:spacing w:val="0"/>
          <w:w w:val="97"/>
          <w:sz w:val="20"/>
          <w:szCs w:val="20"/>
        </w:rPr>
        <w:t>erjad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nya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kalkulus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lebih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cepat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d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band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ngkan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494949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dengan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tida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F2F2F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0"/>
          <w:szCs w:val="20"/>
        </w:rPr>
        <w:t>ber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j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1A1A1A"/>
          <w:spacing w:val="0"/>
          <w:w w:val="71"/>
          <w:sz w:val="20"/>
          <w:szCs w:val="20"/>
        </w:rPr>
        <w:t>l.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A1A1A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Sebab</w:t>
      </w:r>
      <w:r>
        <w:rPr>
          <w:rFonts w:cs="Arial" w:hAnsi="Arial" w:eastAsia="Arial" w:ascii="Arial"/>
          <w:color w:val="494949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gig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jejal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merupakan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tempat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ideal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agi</w:t>
      </w:r>
      <w:r>
        <w:rPr>
          <w:rFonts w:cs="Arial" w:hAnsi="Arial" w:eastAsia="Arial" w:ascii="Arial"/>
          <w:color w:val="494949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teri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0"/>
          <w:szCs w:val="20"/>
        </w:rPr>
        <w:t>un</w:t>
      </w:r>
      <w:r>
        <w:rPr>
          <w:rFonts w:cs="Arial" w:hAnsi="Arial" w:eastAsia="Arial" w:ascii="Arial"/>
          <w:color w:val="2F2F2F"/>
          <w:spacing w:val="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494949"/>
          <w:spacing w:val="0"/>
          <w:w w:val="90"/>
          <w:sz w:val="20"/>
          <w:szCs w:val="20"/>
        </w:rPr>
        <w:t>u</w:t>
      </w:r>
      <w:r>
        <w:rPr>
          <w:rFonts w:cs="Arial" w:hAnsi="Arial" w:eastAsia="Arial" w:ascii="Arial"/>
          <w:color w:val="2F2F2F"/>
          <w:spacing w:val="0"/>
          <w:w w:val="90"/>
          <w:sz w:val="20"/>
          <w:szCs w:val="20"/>
        </w:rPr>
        <w:t>k</w:t>
      </w:r>
      <w:r>
        <w:rPr>
          <w:rFonts w:cs="Arial" w:hAnsi="Arial" w:eastAsia="Arial" w:ascii="Arial"/>
          <w:color w:val="2F2F2F"/>
          <w:spacing w:val="0"/>
          <w:w w:val="90"/>
          <w:sz w:val="20"/>
          <w:szCs w:val="20"/>
        </w:rPr>
        <w:t>  </w:t>
      </w:r>
      <w:r>
        <w:rPr>
          <w:rFonts w:cs="Arial" w:hAnsi="Arial" w:eastAsia="Arial" w:ascii="Arial"/>
          <w:color w:val="2F2F2F"/>
          <w:spacing w:val="15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be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kembang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karena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ada</w:t>
      </w:r>
      <w:r>
        <w:rPr>
          <w:rFonts w:cs="Arial" w:hAnsi="Arial" w:eastAsia="Arial" w:ascii="Arial"/>
          <w:color w:val="494949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0"/>
          <w:szCs w:val="20"/>
        </w:rPr>
        <w:t>bagian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-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bagian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sulit</w:t>
      </w:r>
      <w:r>
        <w:rPr>
          <w:rFonts w:cs="Arial" w:hAnsi="Arial" w:eastAsia="Arial" w:ascii="Arial"/>
          <w:color w:val="494949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terjangkau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bila</w:t>
      </w:r>
      <w:r>
        <w:rPr>
          <w:rFonts w:cs="Arial" w:hAnsi="Arial" w:eastAsia="Arial" w:ascii="Arial"/>
          <w:color w:val="494949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menyikat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2F2F2F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gi.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494949"/>
          <w:spacing w:val="0"/>
          <w:w w:val="91"/>
          <w:sz w:val="20"/>
          <w:szCs w:val="20"/>
        </w:rPr>
        <w:t>eh</w:t>
      </w:r>
      <w:r>
        <w:rPr>
          <w:rFonts w:cs="Arial" w:hAnsi="Arial" w:eastAsia="Arial" w:ascii="Arial"/>
          <w:color w:val="2F2F2F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ngga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asih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tertinggal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p</w:t>
      </w:r>
      <w:r>
        <w:rPr>
          <w:rFonts w:cs="Arial" w:hAnsi="Arial" w:eastAsia="Arial" w:ascii="Arial"/>
          <w:color w:val="1A1A1A"/>
          <w:spacing w:val="0"/>
          <w:w w:val="60"/>
          <w:sz w:val="20"/>
          <w:szCs w:val="20"/>
        </w:rPr>
        <w:t>l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2F2F2F"/>
          <w:spacing w:val="0"/>
          <w:w w:val="88"/>
          <w:sz w:val="20"/>
          <w:szCs w:val="20"/>
        </w:rPr>
        <w:t>k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F2F2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494949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0"/>
          <w:szCs w:val="20"/>
        </w:rPr>
        <w:t>lama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-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kelamaan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akan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menjadi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karang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gigi</w:t>
      </w:r>
      <w:r>
        <w:rPr>
          <w:rFonts w:cs="Arial" w:hAnsi="Arial" w:eastAsia="Arial" w:ascii="Arial"/>
          <w:color w:val="494949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494949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udah</w:t>
      </w:r>
      <w:r>
        <w:rPr>
          <w:rFonts w:cs="Arial" w:hAnsi="Arial" w:eastAsia="Arial" w:ascii="Arial"/>
          <w:color w:val="494949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12"/>
          <w:sz w:val="20"/>
          <w:szCs w:val="20"/>
        </w:rPr>
        <w:t>t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kena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panya</w:t>
      </w:r>
      <w:r>
        <w:rPr>
          <w:rFonts w:cs="Arial" w:hAnsi="Arial" w:eastAsia="Arial" w:ascii="Arial"/>
          <w:color w:val="2F2F2F"/>
          <w:spacing w:val="0"/>
          <w:w w:val="88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F2F2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sepe</w:t>
      </w:r>
      <w:r>
        <w:rPr>
          <w:rFonts w:cs="Arial" w:hAnsi="Arial" w:eastAsia="Arial" w:ascii="Arial"/>
          <w:color w:val="2F2F2F"/>
          <w:spacing w:val="0"/>
          <w:w w:val="87"/>
          <w:sz w:val="20"/>
          <w:szCs w:val="20"/>
        </w:rPr>
        <w:t>rt</w:t>
      </w:r>
      <w:r>
        <w:rPr>
          <w:rFonts w:cs="Arial" w:hAnsi="Arial" w:eastAsia="Arial" w:ascii="Arial"/>
          <w:color w:val="1A1A1A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A1A1A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gusi</w:t>
      </w:r>
      <w:r>
        <w:rPr>
          <w:rFonts w:cs="Arial" w:hAnsi="Arial" w:eastAsia="Arial" w:ascii="Arial"/>
          <w:color w:val="494949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udah</w:t>
      </w:r>
      <w:r>
        <w:rPr>
          <w:rFonts w:cs="Arial" w:hAnsi="Arial" w:eastAsia="Arial" w:ascii="Arial"/>
          <w:color w:val="494949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be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da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ah</w:t>
      </w:r>
      <w:r>
        <w:rPr>
          <w:rFonts w:cs="Arial" w:hAnsi="Arial" w:eastAsia="Arial" w:ascii="Arial"/>
          <w:color w:val="646464"/>
          <w:spacing w:val="0"/>
          <w:w w:val="48"/>
          <w:sz w:val="20"/>
          <w:szCs w:val="20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494949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muncullah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bau</w:t>
      </w:r>
      <w:r>
        <w:rPr>
          <w:rFonts w:cs="Arial" w:hAnsi="Arial" w:eastAsia="Arial" w:ascii="Arial"/>
          <w:color w:val="494949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tida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2F2F2F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sedap.</w:t>
      </w:r>
      <w:r>
        <w:rPr>
          <w:rFonts w:cs="Arial" w:hAnsi="Arial" w:eastAsia="Arial" w:ascii="Arial"/>
          <w:color w:val="494949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Apabila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arang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2F2F2F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F2F2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sebut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tidak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0A0A0A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98"/>
          <w:sz w:val="20"/>
          <w:szCs w:val="20"/>
        </w:rPr>
        <w:t>bers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hkan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akan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menyebab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terjadinya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radang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gus</w:t>
      </w:r>
      <w:r>
        <w:rPr>
          <w:rFonts w:cs="Arial" w:hAnsi="Arial" w:eastAsia="Arial" w:ascii="Arial"/>
          <w:color w:val="2F2F2F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F2F2F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(ging</w:t>
      </w:r>
      <w:r>
        <w:rPr>
          <w:rFonts w:cs="Arial" w:hAnsi="Arial" w:eastAsia="Arial" w:ascii="Arial"/>
          <w:color w:val="2F2F2F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97"/>
          <w:sz w:val="20"/>
          <w:szCs w:val="20"/>
        </w:rPr>
        <w:t>vit</w:t>
      </w:r>
      <w:r>
        <w:rPr>
          <w:rFonts w:cs="Arial" w:hAnsi="Arial" w:eastAsia="Arial" w:ascii="Arial"/>
          <w:color w:val="2F2F2F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646464"/>
          <w:spacing w:val="0"/>
          <w:w w:val="80"/>
          <w:sz w:val="20"/>
          <w:szCs w:val="20"/>
        </w:rPr>
        <w:t>),</w:t>
      </w:r>
      <w:r>
        <w:rPr>
          <w:rFonts w:cs="Arial" w:hAnsi="Arial" w:eastAsia="Arial" w:ascii="Arial"/>
          <w:color w:val="646464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bahkan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menyebabkan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usaknya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94"/>
          <w:sz w:val="20"/>
          <w:szCs w:val="20"/>
        </w:rPr>
        <w:t>j</w:t>
      </w:r>
      <w:r>
        <w:rPr>
          <w:rFonts w:cs="Arial" w:hAnsi="Arial" w:eastAsia="Arial" w:ascii="Arial"/>
          <w:color w:val="494949"/>
          <w:spacing w:val="0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2F2F2F"/>
          <w:spacing w:val="0"/>
          <w:w w:val="94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94"/>
          <w:sz w:val="20"/>
          <w:szCs w:val="20"/>
        </w:rPr>
        <w:t>ingan</w:t>
      </w:r>
      <w:r>
        <w:rPr>
          <w:rFonts w:cs="Arial" w:hAnsi="Arial" w:eastAsia="Arial" w:ascii="Arial"/>
          <w:color w:val="494949"/>
          <w:spacing w:val="0"/>
          <w:w w:val="94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44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penyanggah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g</w:t>
      </w:r>
      <w:r>
        <w:rPr>
          <w:rFonts w:cs="Arial" w:hAnsi="Arial" w:eastAsia="Arial" w:ascii="Arial"/>
          <w:color w:val="2F2F2F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1A1A1A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akan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menyebabkan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gigi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goyang.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678"/>
      </w:pP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2F2F2F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merupakan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suatu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endapan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keras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0"/>
          <w:szCs w:val="20"/>
        </w:rPr>
        <w:t>ter</w:t>
      </w:r>
      <w:r>
        <w:rPr>
          <w:rFonts w:cs="Arial" w:hAnsi="Arial" w:eastAsia="Arial" w:ascii="Arial"/>
          <w:color w:val="2F2F2F"/>
          <w:spacing w:val="0"/>
          <w:w w:val="60"/>
          <w:sz w:val="20"/>
          <w:szCs w:val="20"/>
        </w:rPr>
        <w:t>l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eta</w:t>
      </w:r>
      <w:r>
        <w:rPr>
          <w:rFonts w:cs="Arial" w:hAnsi="Arial" w:eastAsia="Arial" w:ascii="Arial"/>
          <w:color w:val="2F2F2F"/>
          <w:spacing w:val="0"/>
          <w:w w:val="88"/>
          <w:sz w:val="20"/>
          <w:szCs w:val="20"/>
        </w:rPr>
        <w:t>k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2F2F2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pada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permukaan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gigi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9" w:lineRule="auto" w:line="263"/>
        <w:ind w:left="102" w:right="84" w:firstLine="10"/>
      </w:pP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erwarna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mulai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1"/>
          <w:sz w:val="20"/>
          <w:szCs w:val="20"/>
        </w:rPr>
        <w:t>da</w:t>
      </w:r>
      <w:r>
        <w:rPr>
          <w:rFonts w:cs="Arial" w:hAnsi="Arial" w:eastAsia="Arial" w:ascii="Arial"/>
          <w:color w:val="1A1A1A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6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4"/>
          <w:w w:val="6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kekuning</w:t>
      </w:r>
      <w:r>
        <w:rPr>
          <w:rFonts w:cs="Arial" w:hAnsi="Arial" w:eastAsia="Arial" w:ascii="Arial"/>
          <w:color w:val="2F2F2F"/>
          <w:spacing w:val="0"/>
          <w:w w:val="101"/>
          <w:sz w:val="20"/>
          <w:szCs w:val="20"/>
        </w:rPr>
        <w:t>-k</w:t>
      </w:r>
      <w:r>
        <w:rPr>
          <w:rFonts w:cs="Arial" w:hAnsi="Arial" w:eastAsia="Arial" w:ascii="Arial"/>
          <w:color w:val="494949"/>
          <w:spacing w:val="0"/>
          <w:w w:val="91"/>
          <w:sz w:val="20"/>
          <w:szCs w:val="20"/>
        </w:rPr>
        <w:t>un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97"/>
          <w:sz w:val="20"/>
          <w:szCs w:val="20"/>
        </w:rPr>
        <w:t>ngan</w:t>
      </w:r>
      <w:r>
        <w:rPr>
          <w:rFonts w:cs="Arial" w:hAnsi="Arial" w:eastAsia="Arial" w:ascii="Arial"/>
          <w:color w:val="646464"/>
          <w:spacing w:val="0"/>
          <w:w w:val="48"/>
          <w:sz w:val="20"/>
          <w:szCs w:val="20"/>
        </w:rPr>
        <w:t>,</w:t>
      </w:r>
      <w:r>
        <w:rPr>
          <w:rFonts w:cs="Arial" w:hAnsi="Arial" w:eastAsia="Arial" w:ascii="Arial"/>
          <w:color w:val="646464"/>
          <w:spacing w:val="0"/>
          <w:w w:val="48"/>
          <w:sz w:val="20"/>
          <w:szCs w:val="20"/>
        </w:rPr>
        <w:t>      </w:t>
      </w:r>
      <w:r>
        <w:rPr>
          <w:rFonts w:cs="Arial" w:hAnsi="Arial" w:eastAsia="Arial" w:ascii="Arial"/>
          <w:color w:val="646464"/>
          <w:spacing w:val="27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48"/>
          <w:sz w:val="20"/>
          <w:szCs w:val="20"/>
        </w:rPr>
        <w:t>kecoklat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-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coklatan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494949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sampai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keh</w:t>
      </w:r>
      <w:r>
        <w:rPr>
          <w:rFonts w:cs="Arial" w:hAnsi="Arial" w:eastAsia="Arial" w:ascii="Arial"/>
          <w:color w:val="2F2F2F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98"/>
          <w:sz w:val="20"/>
          <w:szCs w:val="20"/>
        </w:rPr>
        <w:t>tam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-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hitaman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color w:val="494949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punyai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pe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mukaan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asar.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Karang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dapat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me</w:t>
      </w:r>
      <w:r>
        <w:rPr>
          <w:rFonts w:cs="Arial" w:hAnsi="Arial" w:eastAsia="Arial" w:ascii="Arial"/>
          <w:color w:val="2F2F2F"/>
          <w:spacing w:val="0"/>
          <w:w w:val="60"/>
          <w:sz w:val="20"/>
          <w:szCs w:val="20"/>
        </w:rPr>
        <w:t>l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F2F2F"/>
          <w:spacing w:val="0"/>
          <w:w w:val="88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pada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permu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aan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gigi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0"/>
          <w:szCs w:val="20"/>
        </w:rPr>
        <w:t>ter</w:t>
      </w:r>
      <w:r>
        <w:rPr>
          <w:rFonts w:cs="Arial" w:hAnsi="Arial" w:eastAsia="Arial" w:ascii="Arial"/>
          <w:color w:val="0A0A0A"/>
          <w:spacing w:val="0"/>
          <w:w w:val="40"/>
          <w:sz w:val="20"/>
          <w:szCs w:val="20"/>
        </w:rPr>
        <w:t>l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eta</w:t>
      </w:r>
      <w:r>
        <w:rPr>
          <w:rFonts w:cs="Arial" w:hAnsi="Arial" w:eastAsia="Arial" w:ascii="Arial"/>
          <w:color w:val="2F2F2F"/>
          <w:spacing w:val="0"/>
          <w:w w:val="88"/>
          <w:sz w:val="20"/>
          <w:szCs w:val="20"/>
        </w:rPr>
        <w:t>k</w:t>
      </w:r>
      <w:r>
        <w:rPr>
          <w:rFonts w:cs="Arial" w:hAnsi="Arial" w:eastAsia="Arial" w:ascii="Arial"/>
          <w:color w:val="2F2F2F"/>
          <w:spacing w:val="0"/>
          <w:w w:val="88"/>
          <w:sz w:val="20"/>
          <w:szCs w:val="20"/>
        </w:rPr>
        <w:t>  </w:t>
      </w:r>
      <w:r>
        <w:rPr>
          <w:rFonts w:cs="Arial" w:hAnsi="Arial" w:eastAsia="Arial" w:ascii="Arial"/>
          <w:color w:val="2F2F2F"/>
          <w:spacing w:val="17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diatas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gus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 </w:t>
      </w:r>
      <w:r>
        <w:rPr>
          <w:rFonts w:cs="Arial" w:hAnsi="Arial" w:eastAsia="Arial" w:ascii="Arial"/>
          <w:color w:val="1A1A1A"/>
          <w:spacing w:val="27"/>
          <w:w w:val="4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d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sebut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suprag</w:t>
      </w:r>
      <w:r>
        <w:rPr>
          <w:rFonts w:cs="Arial" w:hAnsi="Arial" w:eastAsia="Arial" w:ascii="Arial"/>
          <w:color w:val="1A1A1A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ngiva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l</w:t>
      </w:r>
      <w:r>
        <w:rPr>
          <w:rFonts w:cs="Arial" w:hAnsi="Arial" w:eastAsia="Arial" w:ascii="Arial"/>
          <w:color w:val="646464"/>
          <w:spacing w:val="0"/>
          <w:w w:val="48"/>
          <w:sz w:val="20"/>
          <w:szCs w:val="20"/>
        </w:rPr>
        <w:t>,</w:t>
      </w:r>
      <w:r>
        <w:rPr>
          <w:rFonts w:cs="Arial" w:hAnsi="Arial" w:eastAsia="Arial" w:ascii="Arial"/>
          <w:color w:val="646464"/>
          <w:spacing w:val="0"/>
          <w:w w:val="48"/>
          <w:sz w:val="20"/>
          <w:szCs w:val="20"/>
        </w:rPr>
        <w:t>    </w:t>
      </w:r>
      <w:r>
        <w:rPr>
          <w:rFonts w:cs="Arial" w:hAnsi="Arial" w:eastAsia="Arial" w:ascii="Arial"/>
          <w:color w:val="646464"/>
          <w:spacing w:val="17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pada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permukaan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yang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te</w:t>
      </w:r>
      <w:r>
        <w:rPr>
          <w:rFonts w:cs="Arial" w:hAnsi="Arial" w:eastAsia="Arial" w:ascii="Arial"/>
          <w:color w:val="2F2F2F"/>
          <w:spacing w:val="0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letak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4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d</w:t>
      </w:r>
      <w:r>
        <w:rPr>
          <w:rFonts w:cs="Arial" w:hAnsi="Arial" w:eastAsia="Arial" w:ascii="Arial"/>
          <w:color w:val="2F2F2F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bawah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gusi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d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98"/>
          <w:sz w:val="20"/>
          <w:szCs w:val="20"/>
        </w:rPr>
        <w:t>sebu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2F2F2F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0"/>
          <w:szCs w:val="20"/>
        </w:rPr>
        <w:t>subging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va</w:t>
      </w:r>
      <w:r>
        <w:rPr>
          <w:rFonts w:cs="Arial" w:hAnsi="Arial" w:eastAsia="Arial" w:ascii="Arial"/>
          <w:color w:val="0A0A0A"/>
          <w:spacing w:val="0"/>
          <w:w w:val="40"/>
          <w:sz w:val="20"/>
          <w:szCs w:val="20"/>
        </w:rPr>
        <w:t>l</w:t>
      </w:r>
      <w:r>
        <w:rPr>
          <w:rFonts w:cs="Arial" w:hAnsi="Arial" w:eastAsia="Arial" w:ascii="Arial"/>
          <w:color w:val="0A0A0A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0A0A0A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(Machfoed</w:t>
      </w:r>
      <w:r>
        <w:rPr>
          <w:rFonts w:cs="Arial" w:hAnsi="Arial" w:eastAsia="Arial" w:ascii="Arial"/>
          <w:color w:val="2F2F2F"/>
          <w:spacing w:val="0"/>
          <w:w w:val="97"/>
          <w:sz w:val="20"/>
          <w:szCs w:val="20"/>
        </w:rPr>
        <w:t>z</w:t>
      </w:r>
      <w:r>
        <w:rPr>
          <w:rFonts w:cs="Arial" w:hAnsi="Arial" w:eastAsia="Arial" w:ascii="Arial"/>
          <w:color w:val="757575"/>
          <w:spacing w:val="0"/>
          <w:w w:val="48"/>
          <w:sz w:val="20"/>
          <w:szCs w:val="20"/>
        </w:rPr>
        <w:t>,</w:t>
      </w:r>
      <w:r>
        <w:rPr>
          <w:rFonts w:cs="Arial" w:hAnsi="Arial" w:eastAsia="Arial" w:ascii="Arial"/>
          <w:color w:val="757575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757575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2008).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678"/>
      </w:pP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Cara</w:t>
      </w:r>
      <w:r>
        <w:rPr>
          <w:rFonts w:cs="Arial" w:hAnsi="Arial" w:eastAsia="Arial" w:ascii="Arial"/>
          <w:color w:val="494949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mencegah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12"/>
          <w:sz w:val="20"/>
          <w:szCs w:val="20"/>
        </w:rPr>
        <w:t>t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er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j</w:t>
      </w:r>
      <w:r>
        <w:rPr>
          <w:rFonts w:cs="Arial" w:hAnsi="Arial" w:eastAsia="Arial" w:ascii="Arial"/>
          <w:color w:val="494949"/>
          <w:spacing w:val="0"/>
          <w:w w:val="91"/>
          <w:sz w:val="20"/>
          <w:szCs w:val="20"/>
        </w:rPr>
        <w:t>ad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nya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93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2F2F2F"/>
          <w:spacing w:val="0"/>
          <w:w w:val="93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93"/>
          <w:sz w:val="20"/>
          <w:szCs w:val="20"/>
        </w:rPr>
        <w:t>ang</w:t>
      </w:r>
      <w:r>
        <w:rPr>
          <w:rFonts w:cs="Arial" w:hAnsi="Arial" w:eastAsia="Arial" w:ascii="Arial"/>
          <w:color w:val="494949"/>
          <w:spacing w:val="0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8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g</w:t>
      </w:r>
      <w:r>
        <w:rPr>
          <w:rFonts w:cs="Arial" w:hAnsi="Arial" w:eastAsia="Arial" w:ascii="Arial"/>
          <w:color w:val="2F2F2F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ya</w:t>
      </w:r>
      <w:r>
        <w:rPr>
          <w:rFonts w:cs="Arial" w:hAnsi="Arial" w:eastAsia="Arial" w:ascii="Arial"/>
          <w:color w:val="2F2F2F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menjaga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ebersihan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gigi</w:t>
      </w:r>
      <w:r>
        <w:rPr>
          <w:rFonts w:cs="Arial" w:hAnsi="Arial" w:eastAsia="Arial" w:ascii="Arial"/>
          <w:color w:val="494949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494949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mulut</w:t>
      </w:r>
      <w:r>
        <w:rPr>
          <w:rFonts w:cs="Arial" w:hAnsi="Arial" w:eastAsia="Arial" w:ascii="Arial"/>
          <w:color w:val="494949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dengan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9" w:lineRule="auto" w:line="260"/>
        <w:ind w:left="102" w:right="136" w:firstLine="10"/>
      </w:pP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menyika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F2F2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gigi</w:t>
      </w:r>
      <w:r>
        <w:rPr>
          <w:rFonts w:cs="Arial" w:hAnsi="Arial" w:eastAsia="Arial" w:ascii="Arial"/>
          <w:color w:val="494949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9494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85"/>
          <w:sz w:val="20"/>
          <w:szCs w:val="20"/>
        </w:rPr>
        <w:t>k</w:t>
      </w:r>
      <w:r>
        <w:rPr>
          <w:rFonts w:cs="Arial" w:hAnsi="Arial" w:eastAsia="Arial" w:ascii="Arial"/>
          <w:color w:val="494949"/>
          <w:spacing w:val="0"/>
          <w:w w:val="85"/>
          <w:sz w:val="20"/>
          <w:szCs w:val="20"/>
        </w:rPr>
        <w:t>a</w:t>
      </w:r>
      <w:r>
        <w:rPr>
          <w:rFonts w:cs="Arial" w:hAnsi="Arial" w:eastAsia="Arial" w:ascii="Arial"/>
          <w:color w:val="0A0A0A"/>
          <w:spacing w:val="0"/>
          <w:w w:val="85"/>
          <w:sz w:val="20"/>
          <w:szCs w:val="20"/>
        </w:rPr>
        <w:t>li</w:t>
      </w:r>
      <w:r>
        <w:rPr>
          <w:rFonts w:cs="Arial" w:hAnsi="Arial" w:eastAsia="Arial" w:ascii="Arial"/>
          <w:color w:val="0A0A0A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0A0A0A"/>
          <w:spacing w:val="12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0"/>
          <w:szCs w:val="20"/>
        </w:rPr>
        <w:t>seha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757575"/>
          <w:spacing w:val="0"/>
          <w:w w:val="48"/>
          <w:sz w:val="20"/>
          <w:szCs w:val="20"/>
        </w:rPr>
        <w:t>,</w:t>
      </w:r>
      <w:r>
        <w:rPr>
          <w:rFonts w:cs="Arial" w:hAnsi="Arial" w:eastAsia="Arial" w:ascii="Arial"/>
          <w:color w:val="757575"/>
          <w:spacing w:val="0"/>
          <w:w w:val="48"/>
          <w:sz w:val="20"/>
          <w:szCs w:val="20"/>
        </w:rPr>
        <w:t>  </w:t>
      </w:r>
      <w:r>
        <w:rPr>
          <w:rFonts w:cs="Arial" w:hAnsi="Arial" w:eastAsia="Arial" w:ascii="Arial"/>
          <w:color w:val="757575"/>
          <w:spacing w:val="19"/>
          <w:w w:val="48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pag</w:t>
      </w:r>
      <w:r>
        <w:rPr>
          <w:rFonts w:cs="Arial" w:hAnsi="Arial" w:eastAsia="Arial" w:ascii="Arial"/>
          <w:color w:val="1A1A1A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1A1A1A"/>
          <w:spacing w:val="49"/>
          <w:w w:val="6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setelah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sarapan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494949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malam</w:t>
      </w:r>
      <w:r>
        <w:rPr>
          <w:rFonts w:cs="Arial" w:hAnsi="Arial" w:eastAsia="Arial" w:ascii="Arial"/>
          <w:color w:val="494949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sebelum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95"/>
          <w:sz w:val="20"/>
          <w:szCs w:val="20"/>
        </w:rPr>
        <w:t>ti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dur.</w:t>
      </w:r>
      <w:r>
        <w:rPr>
          <w:rFonts w:cs="Arial" w:hAnsi="Arial" w:eastAsia="Arial" w:ascii="Arial"/>
          <w:color w:val="494949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7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Selain</w:t>
      </w:r>
      <w:r>
        <w:rPr>
          <w:rFonts w:cs="Arial" w:hAnsi="Arial" w:eastAsia="Arial" w:ascii="Arial"/>
          <w:color w:val="494949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2F2F2F"/>
          <w:spacing w:val="0"/>
          <w:w w:val="96"/>
          <w:sz w:val="20"/>
          <w:szCs w:val="20"/>
        </w:rPr>
        <w:t>t</w:t>
      </w:r>
      <w:r>
        <w:rPr>
          <w:rFonts w:cs="Arial" w:hAnsi="Arial" w:eastAsia="Arial" w:ascii="Arial"/>
          <w:color w:val="494949"/>
          <w:spacing w:val="0"/>
          <w:w w:val="79"/>
          <w:sz w:val="20"/>
          <w:szCs w:val="20"/>
        </w:rPr>
        <w:t>u</w:t>
      </w:r>
      <w:r>
        <w:rPr>
          <w:rFonts w:cs="Arial" w:hAnsi="Arial" w:eastAsia="Arial" w:ascii="Arial"/>
          <w:color w:val="494949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7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perawatan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0"/>
          <w:szCs w:val="20"/>
        </w:rPr>
        <w:t>apab</w:t>
      </w:r>
      <w:r>
        <w:rPr>
          <w:rFonts w:cs="Arial" w:hAnsi="Arial" w:eastAsia="Arial" w:ascii="Arial"/>
          <w:color w:val="0A0A0A"/>
          <w:spacing w:val="0"/>
          <w:w w:val="70"/>
          <w:sz w:val="20"/>
          <w:szCs w:val="20"/>
        </w:rPr>
        <w:t>il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2"/>
          <w:sz w:val="20"/>
          <w:szCs w:val="20"/>
        </w:rPr>
        <w:t>ter</w:t>
      </w:r>
      <w:r>
        <w:rPr>
          <w:rFonts w:cs="Arial" w:hAnsi="Arial" w:eastAsia="Arial" w:ascii="Arial"/>
          <w:color w:val="1A1A1A"/>
          <w:spacing w:val="0"/>
          <w:w w:val="80"/>
          <w:sz w:val="20"/>
          <w:szCs w:val="20"/>
        </w:rPr>
        <w:t>j</w:t>
      </w:r>
      <w:r>
        <w:rPr>
          <w:rFonts w:cs="Arial" w:hAnsi="Arial" w:eastAsia="Arial" w:ascii="Arial"/>
          <w:color w:val="494949"/>
          <w:spacing w:val="0"/>
          <w:w w:val="91"/>
          <w:sz w:val="20"/>
          <w:szCs w:val="20"/>
        </w:rPr>
        <w:t>ad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A1A1A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karng</w:t>
      </w:r>
      <w:r>
        <w:rPr>
          <w:rFonts w:cs="Arial" w:hAnsi="Arial" w:eastAsia="Arial" w:ascii="Arial"/>
          <w:color w:val="494949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2F2F2F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0"/>
          <w:szCs w:val="20"/>
        </w:rPr>
        <w:t>ya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dengan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melakukan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pembe</w:t>
      </w:r>
      <w:r>
        <w:rPr>
          <w:rFonts w:cs="Arial" w:hAnsi="Arial" w:eastAsia="Arial" w:ascii="Arial"/>
          <w:color w:val="2F2F2F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sihan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karang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1A1A1A"/>
          <w:spacing w:val="0"/>
          <w:w w:val="40"/>
          <w:sz w:val="20"/>
          <w:szCs w:val="20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94949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ke</w:t>
      </w:r>
      <w:r>
        <w:rPr>
          <w:rFonts w:cs="Arial" w:hAnsi="Arial" w:eastAsia="Arial" w:ascii="Arial"/>
          <w:color w:val="494949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dokter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gigi.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" w:right="7836"/>
      </w:pPr>
      <w:r>
        <w:rPr>
          <w:rFonts w:cs="Arial" w:hAnsi="Arial" w:eastAsia="Arial" w:ascii="Arial"/>
          <w:b/>
          <w:color w:val="0A0A0A"/>
          <w:spacing w:val="0"/>
          <w:w w:val="92"/>
          <w:sz w:val="22"/>
          <w:szCs w:val="22"/>
        </w:rPr>
        <w:t>KESIMPULAN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97"/>
      </w:pPr>
      <w:r>
        <w:rPr>
          <w:rFonts w:cs="Arial" w:hAnsi="Arial" w:eastAsia="Arial" w:ascii="Arial"/>
          <w:color w:val="2F2F2F"/>
          <w:w w:val="80"/>
          <w:sz w:val="22"/>
          <w:szCs w:val="22"/>
        </w:rPr>
        <w:t>H</w:t>
      </w:r>
      <w:r>
        <w:rPr>
          <w:rFonts w:cs="Arial" w:hAnsi="Arial" w:eastAsia="Arial" w:ascii="Arial"/>
          <w:color w:val="494949"/>
          <w:w w:val="96"/>
          <w:sz w:val="22"/>
          <w:szCs w:val="22"/>
        </w:rPr>
        <w:t>as</w:t>
      </w:r>
      <w:r>
        <w:rPr>
          <w:rFonts w:cs="Arial" w:hAnsi="Arial" w:eastAsia="Arial" w:ascii="Arial"/>
          <w:color w:val="0A0A0A"/>
          <w:w w:val="70"/>
          <w:sz w:val="22"/>
          <w:szCs w:val="22"/>
        </w:rPr>
        <w:t>il</w:t>
      </w:r>
      <w:r>
        <w:rPr>
          <w:rFonts w:cs="Arial" w:hAnsi="Arial" w:eastAsia="Arial" w:ascii="Arial"/>
          <w:color w:val="0A0A0A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peneli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t</w:t>
      </w:r>
      <w:r>
        <w:rPr>
          <w:rFonts w:cs="Arial" w:hAnsi="Arial" w:eastAsia="Arial" w:ascii="Arial"/>
          <w:color w:val="0A0A0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94949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telah</w:t>
      </w:r>
      <w:r>
        <w:rPr>
          <w:rFonts w:cs="Arial" w:hAnsi="Arial" w:eastAsia="Arial" w:ascii="Arial"/>
          <w:color w:val="49494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0A0A0A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aku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94949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swa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kelas</w:t>
      </w:r>
      <w:r>
        <w:rPr>
          <w:rFonts w:cs="Arial" w:hAnsi="Arial" w:eastAsia="Arial" w:ascii="Arial"/>
          <w:color w:val="494949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color w:val="494949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color w:val="494949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arapan</w:t>
      </w:r>
      <w:r>
        <w:rPr>
          <w:rFonts w:cs="Arial" w:hAnsi="Arial" w:eastAsia="Arial" w:ascii="Arial"/>
          <w:color w:val="494949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48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7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4"/>
          <w:sz w:val="22"/>
          <w:szCs w:val="22"/>
        </w:rPr>
        <w:t>Ke</w:t>
      </w:r>
      <w:r>
        <w:rPr>
          <w:rFonts w:cs="Arial" w:hAnsi="Arial" w:eastAsia="Arial" w:ascii="Arial"/>
          <w:color w:val="2F2F2F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urahan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/>
        <w:ind w:left="102" w:right="76" w:firstLine="10"/>
      </w:pPr>
      <w:r>
        <w:rPr>
          <w:rFonts w:cs="Arial" w:hAnsi="Arial" w:eastAsia="Arial" w:ascii="Arial"/>
          <w:color w:val="494949"/>
          <w:w w:val="99"/>
          <w:sz w:val="22"/>
          <w:szCs w:val="22"/>
        </w:rPr>
        <w:t>Sumbe</w:t>
      </w:r>
      <w:r>
        <w:rPr>
          <w:rFonts w:cs="Arial" w:hAnsi="Arial" w:eastAsia="Arial" w:ascii="Arial"/>
          <w:color w:val="2F2F2F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2"/>
          <w:sz w:val="22"/>
          <w:szCs w:val="22"/>
        </w:rPr>
        <w:t>Mu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yorejo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ecama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an</w:t>
      </w:r>
      <w:r>
        <w:rPr>
          <w:rFonts w:cs="Arial" w:hAnsi="Arial" w:eastAsia="Arial" w:ascii="Arial"/>
          <w:color w:val="494949"/>
          <w:spacing w:val="36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0"/>
          <w:sz w:val="22"/>
          <w:szCs w:val="22"/>
        </w:rPr>
        <w:t>Bi</w:t>
      </w:r>
      <w:r>
        <w:rPr>
          <w:rFonts w:cs="Arial" w:hAnsi="Arial" w:eastAsia="Arial" w:ascii="Arial"/>
          <w:color w:val="494949"/>
          <w:spacing w:val="0"/>
          <w:w w:val="93"/>
          <w:sz w:val="22"/>
          <w:szCs w:val="22"/>
        </w:rPr>
        <w:t>nja</w:t>
      </w:r>
      <w:r>
        <w:rPr>
          <w:rFonts w:cs="Arial" w:hAnsi="Arial" w:eastAsia="Arial" w:ascii="Arial"/>
          <w:color w:val="2F2F2F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imu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tahun</w:t>
      </w:r>
      <w:r>
        <w:rPr>
          <w:rFonts w:cs="Arial" w:hAnsi="Arial" w:eastAsia="Arial" w:ascii="Arial"/>
          <w:color w:val="494949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0"/>
          <w:sz w:val="22"/>
          <w:szCs w:val="22"/>
        </w:rPr>
        <w:t>201</w:t>
      </w:r>
      <w:r>
        <w:rPr>
          <w:rFonts w:cs="Arial" w:hAnsi="Arial" w:eastAsia="Arial" w:ascii="Arial"/>
          <w:color w:val="2F2F2F"/>
          <w:spacing w:val="0"/>
          <w:w w:val="55"/>
          <w:sz w:val="22"/>
          <w:szCs w:val="22"/>
        </w:rPr>
        <w:t>1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dengan</w:t>
      </w:r>
      <w:r>
        <w:rPr>
          <w:rFonts w:cs="Arial" w:hAnsi="Arial" w:eastAsia="Arial" w:ascii="Arial"/>
          <w:color w:val="494949"/>
          <w:spacing w:val="-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umlah</w:t>
      </w:r>
      <w:r>
        <w:rPr>
          <w:rFonts w:cs="Arial" w:hAnsi="Arial" w:eastAsia="Arial" w:ascii="Arial"/>
          <w:color w:val="49494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sampel</w:t>
      </w:r>
      <w:r>
        <w:rPr>
          <w:rFonts w:cs="Arial" w:hAnsi="Arial" w:eastAsia="Arial" w:ascii="Arial"/>
          <w:color w:val="494949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color w:val="494949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orang</w:t>
      </w:r>
      <w:r>
        <w:rPr>
          <w:rFonts w:cs="Arial" w:hAnsi="Arial" w:eastAsia="Arial" w:ascii="Arial"/>
          <w:color w:val="757575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75757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57575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maka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dapat</w:t>
      </w:r>
      <w:r>
        <w:rPr>
          <w:rFonts w:cs="Arial" w:hAnsi="Arial" w:eastAsia="Arial" w:ascii="Arial"/>
          <w:color w:val="49494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dis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5"/>
          <w:sz w:val="22"/>
          <w:szCs w:val="22"/>
        </w:rPr>
        <w:t>m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pulkan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bahwa</w:t>
      </w:r>
      <w:r>
        <w:rPr>
          <w:rFonts w:cs="Arial" w:hAnsi="Arial" w:eastAsia="Arial" w:ascii="Arial"/>
          <w:color w:val="494949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91"/>
          <w:sz w:val="22"/>
          <w:szCs w:val="22"/>
        </w:rPr>
        <w:t>en</w:t>
      </w:r>
      <w:r>
        <w:rPr>
          <w:rFonts w:cs="Arial" w:hAnsi="Arial" w:eastAsia="Arial" w:ascii="Arial"/>
          <w:color w:val="2F2F2F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jumlah</w:t>
      </w:r>
      <w:r>
        <w:rPr>
          <w:rFonts w:cs="Arial" w:hAnsi="Arial" w:eastAsia="Arial" w:ascii="Arial"/>
          <w:color w:val="494949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gig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berjejal</w:t>
      </w:r>
      <w:r>
        <w:rPr>
          <w:rFonts w:cs="Arial" w:hAnsi="Arial" w:eastAsia="Arial" w:ascii="Arial"/>
          <w:color w:val="494949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94949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siswa</w:t>
      </w:r>
      <w:r>
        <w:rPr>
          <w:rFonts w:cs="Arial" w:hAnsi="Arial" w:eastAsia="Arial" w:ascii="Arial"/>
          <w:color w:val="49494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ke</w:t>
      </w:r>
      <w:r>
        <w:rPr>
          <w:rFonts w:cs="Arial" w:hAnsi="Arial" w:eastAsia="Arial" w:ascii="Arial"/>
          <w:color w:val="2F2F2F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9494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arapan</w:t>
      </w:r>
      <w:r>
        <w:rPr>
          <w:rFonts w:cs="Arial" w:hAnsi="Arial" w:eastAsia="Arial" w:ascii="Arial"/>
          <w:color w:val="494949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4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7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elurahan</w:t>
      </w:r>
      <w:r>
        <w:rPr>
          <w:rFonts w:cs="Arial" w:hAnsi="Arial" w:eastAsia="Arial" w:ascii="Arial"/>
          <w:color w:val="494949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Sumbe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2"/>
          <w:sz w:val="22"/>
          <w:szCs w:val="22"/>
        </w:rPr>
        <w:t>Mu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yorejo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Kecamatan</w:t>
      </w:r>
      <w:r>
        <w:rPr>
          <w:rFonts w:cs="Arial" w:hAnsi="Arial" w:eastAsia="Arial" w:ascii="Arial"/>
          <w:color w:val="494949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Bi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njai</w:t>
      </w:r>
      <w:r>
        <w:rPr>
          <w:rFonts w:cs="Arial" w:hAnsi="Arial" w:eastAsia="Arial" w:ascii="Arial"/>
          <w:color w:val="494949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mur</w:t>
      </w:r>
      <w:r>
        <w:rPr>
          <w:rFonts w:cs="Arial" w:hAnsi="Arial" w:eastAsia="Arial" w:ascii="Arial"/>
          <w:color w:val="494949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adalah</w:t>
      </w:r>
      <w:r>
        <w:rPr>
          <w:rFonts w:cs="Arial" w:hAnsi="Arial" w:eastAsia="Arial" w:ascii="Arial"/>
          <w:color w:val="494949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3"/>
          <w:sz w:val="22"/>
          <w:szCs w:val="22"/>
        </w:rPr>
        <w:t>gig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incisivus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494949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55"/>
          <w:sz w:val="22"/>
          <w:szCs w:val="22"/>
        </w:rPr>
        <w:t>1</w:t>
      </w:r>
      <w:r>
        <w:rPr>
          <w:rFonts w:cs="Arial" w:hAnsi="Arial" w:eastAsia="Arial" w:ascii="Arial"/>
          <w:color w:val="494949"/>
          <w:spacing w:val="0"/>
          <w:w w:val="55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9"/>
          <w:w w:val="55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ncis</w:t>
      </w:r>
      <w:r>
        <w:rPr>
          <w:rFonts w:cs="Arial" w:hAnsi="Arial" w:eastAsia="Arial" w:ascii="Arial"/>
          <w:color w:val="2F2F2F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vus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berjumlah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2F2F2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g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646464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46464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gig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caninus</w:t>
      </w:r>
      <w:r>
        <w:rPr>
          <w:rFonts w:cs="Arial" w:hAnsi="Arial" w:eastAsia="Arial" w:ascii="Arial"/>
          <w:color w:val="49494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sebanyak</w:t>
      </w:r>
      <w:r>
        <w:rPr>
          <w:rFonts w:cs="Arial" w:hAnsi="Arial" w:eastAsia="Arial" w:ascii="Arial"/>
          <w:color w:val="494949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gigi</w:t>
      </w:r>
      <w:r>
        <w:rPr>
          <w:rFonts w:cs="Arial" w:hAnsi="Arial" w:eastAsia="Arial" w:ascii="Arial"/>
          <w:color w:val="646464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premolar</w:t>
      </w:r>
      <w:r>
        <w:rPr>
          <w:rFonts w:cs="Arial" w:hAnsi="Arial" w:eastAsia="Arial" w:ascii="Arial"/>
          <w:color w:val="494949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21" w:right="77"/>
      </w:pPr>
      <w:r>
        <w:rPr>
          <w:rFonts w:cs="Arial" w:hAnsi="Arial" w:eastAsia="Arial" w:ascii="Arial"/>
          <w:color w:val="1A1A1A"/>
          <w:spacing w:val="0"/>
          <w:w w:val="47"/>
          <w:sz w:val="22"/>
          <w:szCs w:val="22"/>
        </w:rPr>
        <w:t>1</w:t>
      </w:r>
      <w:r>
        <w:rPr>
          <w:rFonts w:cs="Arial" w:hAnsi="Arial" w:eastAsia="Arial" w:ascii="Arial"/>
          <w:color w:val="1A1A1A"/>
          <w:spacing w:val="0"/>
          <w:w w:val="47"/>
          <w:sz w:val="22"/>
          <w:szCs w:val="22"/>
        </w:rPr>
        <w:t>   </w:t>
      </w:r>
      <w:r>
        <w:rPr>
          <w:rFonts w:cs="Arial" w:hAnsi="Arial" w:eastAsia="Arial" w:ascii="Arial"/>
          <w:color w:val="1A1A1A"/>
          <w:spacing w:val="2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sebanya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2F2F2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47"/>
          <w:sz w:val="22"/>
          <w:szCs w:val="22"/>
        </w:rPr>
        <w:t>1</w:t>
      </w:r>
      <w:r>
        <w:rPr>
          <w:rFonts w:cs="Arial" w:hAnsi="Arial" w:eastAsia="Arial" w:ascii="Arial"/>
          <w:color w:val="2F2F2F"/>
          <w:spacing w:val="0"/>
          <w:w w:val="47"/>
          <w:sz w:val="22"/>
          <w:szCs w:val="22"/>
        </w:rPr>
        <w:t>   </w:t>
      </w:r>
      <w:r>
        <w:rPr>
          <w:rFonts w:cs="Arial" w:hAnsi="Arial" w:eastAsia="Arial" w:ascii="Arial"/>
          <w:color w:val="2F2F2F"/>
          <w:spacing w:val="10"/>
          <w:w w:val="47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gigi.</w:t>
      </w:r>
      <w:r>
        <w:rPr>
          <w:rFonts w:cs="Arial" w:hAnsi="Arial" w:eastAsia="Arial" w:ascii="Arial"/>
          <w:color w:val="49494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sen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color w:val="494949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kri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color w:val="49494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2"/>
          <w:sz w:val="22"/>
          <w:szCs w:val="22"/>
        </w:rPr>
        <w:t>ka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87"/>
          <w:sz w:val="22"/>
          <w:szCs w:val="22"/>
        </w:rPr>
        <w:t>u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94949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berjejal</w:t>
      </w:r>
      <w:r>
        <w:rPr>
          <w:rFonts w:cs="Arial" w:hAnsi="Arial" w:eastAsia="Arial" w:ascii="Arial"/>
          <w:color w:val="494949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94949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siswa</w:t>
      </w:r>
      <w:r>
        <w:rPr>
          <w:rFonts w:cs="Arial" w:hAnsi="Arial" w:eastAsia="Arial" w:ascii="Arial"/>
          <w:color w:val="494949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4"/>
          <w:sz w:val="22"/>
          <w:szCs w:val="22"/>
        </w:rPr>
        <w:t>Ke</w:t>
      </w:r>
      <w:r>
        <w:rPr>
          <w:rFonts w:cs="Arial" w:hAnsi="Arial" w:eastAsia="Arial" w:ascii="Arial"/>
          <w:color w:val="2F2F2F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"/>
        <w:ind w:left="102" w:right="70"/>
      </w:pP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apan</w:t>
      </w:r>
      <w:r>
        <w:rPr>
          <w:rFonts w:cs="Arial" w:hAnsi="Arial" w:eastAsia="Arial" w:ascii="Arial"/>
          <w:color w:val="494949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32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32"/>
          <w:sz w:val="22"/>
          <w:szCs w:val="22"/>
        </w:rPr>
        <w:t>   </w:t>
      </w:r>
      <w:r>
        <w:rPr>
          <w:rFonts w:cs="Arial" w:hAnsi="Arial" w:eastAsia="Arial" w:ascii="Arial"/>
          <w:color w:val="2F2F2F"/>
          <w:spacing w:val="18"/>
          <w:w w:val="32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4"/>
          <w:sz w:val="22"/>
          <w:szCs w:val="22"/>
        </w:rPr>
        <w:t>Ke</w:t>
      </w:r>
      <w:r>
        <w:rPr>
          <w:rFonts w:cs="Arial" w:hAnsi="Arial" w:eastAsia="Arial" w:ascii="Arial"/>
          <w:color w:val="0A0A0A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urahan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Mulyore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494949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Kecamatan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Bi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njai</w:t>
      </w:r>
      <w:r>
        <w:rPr>
          <w:rFonts w:cs="Arial" w:hAnsi="Arial" w:eastAsia="Arial" w:ascii="Arial"/>
          <w:color w:val="494949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imur</w:t>
      </w:r>
      <w:r>
        <w:rPr>
          <w:rFonts w:cs="Arial" w:hAnsi="Arial" w:eastAsia="Arial" w:ascii="Arial"/>
          <w:color w:val="494949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2"/>
          <w:sz w:val="22"/>
          <w:szCs w:val="22"/>
        </w:rPr>
        <w:t>ya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tu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berdasarkan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riteria</w:t>
      </w:r>
      <w:r>
        <w:rPr>
          <w:rFonts w:cs="Arial" w:hAnsi="Arial" w:eastAsia="Arial" w:ascii="Arial"/>
          <w:color w:val="49494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1"/>
          <w:sz w:val="22"/>
          <w:szCs w:val="22"/>
        </w:rPr>
        <w:t>ba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sebesa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color w:val="646464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sedang</w:t>
      </w:r>
      <w:r>
        <w:rPr>
          <w:rFonts w:cs="Arial" w:hAnsi="Arial" w:eastAsia="Arial" w:ascii="Arial"/>
          <w:color w:val="494949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sebesar</w:t>
      </w:r>
      <w:r>
        <w:rPr>
          <w:rFonts w:cs="Arial" w:hAnsi="Arial" w:eastAsia="Arial" w:ascii="Arial"/>
          <w:color w:val="494949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4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7</w:t>
      </w:r>
      <w:r>
        <w:rPr>
          <w:rFonts w:cs="Arial" w:hAnsi="Arial" w:eastAsia="Arial" w:ascii="Arial"/>
          <w:color w:val="646464"/>
          <w:spacing w:val="0"/>
          <w:w w:val="94"/>
          <w:sz w:val="22"/>
          <w:szCs w:val="22"/>
        </w:rPr>
        <w:t>%</w:t>
      </w:r>
      <w:r>
        <w:rPr>
          <w:rFonts w:cs="Arial" w:hAnsi="Arial" w:eastAsia="Arial" w:ascii="Arial"/>
          <w:color w:val="757575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75757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5757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kri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color w:val="49494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3"/>
          <w:sz w:val="22"/>
          <w:szCs w:val="22"/>
        </w:rPr>
        <w:t>bu</w:t>
      </w:r>
      <w:r>
        <w:rPr>
          <w:rFonts w:cs="Arial" w:hAnsi="Arial" w:eastAsia="Arial" w:ascii="Arial"/>
          <w:color w:val="2F2F2F"/>
          <w:spacing w:val="0"/>
          <w:w w:val="93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93"/>
          <w:sz w:val="22"/>
          <w:szCs w:val="22"/>
        </w:rPr>
        <w:t>uk</w:t>
      </w:r>
      <w:r>
        <w:rPr>
          <w:rFonts w:cs="Arial" w:hAnsi="Arial" w:eastAsia="Arial" w:ascii="Arial"/>
          <w:color w:val="494949"/>
          <w:spacing w:val="2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sebesar</w:t>
      </w:r>
      <w:r>
        <w:rPr>
          <w:rFonts w:cs="Arial" w:hAnsi="Arial" w:eastAsia="Arial" w:ascii="Arial"/>
          <w:color w:val="494949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53</w:t>
      </w:r>
      <w:r>
        <w:rPr>
          <w:rFonts w:cs="Arial" w:hAnsi="Arial" w:eastAsia="Arial" w:ascii="Arial"/>
          <w:color w:val="646464"/>
          <w:spacing w:val="0"/>
          <w:w w:val="94"/>
          <w:sz w:val="22"/>
          <w:szCs w:val="22"/>
        </w:rPr>
        <w:t>%</w:t>
      </w:r>
      <w:r>
        <w:rPr>
          <w:rFonts w:cs="Arial" w:hAnsi="Arial" w:eastAsia="Arial" w:ascii="Arial"/>
          <w:color w:val="494949"/>
          <w:spacing w:val="0"/>
          <w:w w:val="32"/>
          <w:sz w:val="22"/>
          <w:szCs w:val="22"/>
        </w:rPr>
        <w:t>.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ersentase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riteria</w:t>
      </w:r>
      <w:r>
        <w:rPr>
          <w:rFonts w:cs="Arial" w:hAnsi="Arial" w:eastAsia="Arial" w:ascii="Arial"/>
          <w:color w:val="494949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alkulus</w:t>
      </w:r>
      <w:r>
        <w:rPr>
          <w:rFonts w:cs="Arial" w:hAnsi="Arial" w:eastAsia="Arial" w:ascii="Arial"/>
          <w:color w:val="494949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9494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tidak</w:t>
      </w:r>
      <w:r>
        <w:rPr>
          <w:rFonts w:cs="Arial" w:hAnsi="Arial" w:eastAsia="Arial" w:ascii="Arial"/>
          <w:color w:val="494949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ber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0A0A0A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0A0A0A"/>
          <w:spacing w:val="0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0A0A0A"/>
          <w:spacing w:val="1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9494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siswa/l</w:t>
      </w:r>
      <w:r>
        <w:rPr>
          <w:rFonts w:cs="Arial" w:hAnsi="Arial" w:eastAsia="Arial" w:ascii="Arial"/>
          <w:color w:val="49494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arapan</w:t>
      </w:r>
      <w:r>
        <w:rPr>
          <w:rFonts w:cs="Arial" w:hAnsi="Arial" w:eastAsia="Arial" w:ascii="Arial"/>
          <w:color w:val="494949"/>
          <w:spacing w:val="5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48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48"/>
          <w:sz w:val="22"/>
          <w:szCs w:val="22"/>
        </w:rPr>
        <w:t>  </w:t>
      </w:r>
      <w:r>
        <w:rPr>
          <w:rFonts w:cs="Arial" w:hAnsi="Arial" w:eastAsia="Arial" w:ascii="Arial"/>
          <w:color w:val="2F2F2F"/>
          <w:spacing w:val="14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Kelurahan</w:t>
      </w:r>
      <w:r>
        <w:rPr>
          <w:rFonts w:cs="Arial" w:hAnsi="Arial" w:eastAsia="Arial" w:ascii="Arial"/>
          <w:color w:val="494949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Sumber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2"/>
          <w:sz w:val="22"/>
          <w:szCs w:val="22"/>
        </w:rPr>
        <w:t>Mu</w:t>
      </w:r>
      <w:r>
        <w:rPr>
          <w:rFonts w:cs="Arial" w:hAnsi="Arial" w:eastAsia="Arial" w:ascii="Arial"/>
          <w:color w:val="0A0A0A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yorejo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ecamatan</w:t>
      </w:r>
      <w:r>
        <w:rPr>
          <w:rFonts w:cs="Arial" w:hAnsi="Arial" w:eastAsia="Arial" w:ascii="Arial"/>
          <w:color w:val="494949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B</w:t>
      </w:r>
      <w:r>
        <w:rPr>
          <w:rFonts w:cs="Arial" w:hAnsi="Arial" w:eastAsia="Arial" w:ascii="Arial"/>
          <w:color w:val="494949"/>
          <w:spacing w:val="0"/>
          <w:w w:val="85"/>
          <w:sz w:val="22"/>
          <w:szCs w:val="22"/>
        </w:rPr>
        <w:t>in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T</w:t>
      </w:r>
      <w:r>
        <w:rPr>
          <w:rFonts w:cs="Arial" w:hAnsi="Arial" w:eastAsia="Arial" w:ascii="Arial"/>
          <w:color w:val="1A1A1A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mur</w:t>
      </w:r>
      <w:r>
        <w:rPr>
          <w:rFonts w:cs="Arial" w:hAnsi="Arial" w:eastAsia="Arial" w:ascii="Arial"/>
          <w:color w:val="49494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2"/>
          <w:sz w:val="22"/>
          <w:szCs w:val="22"/>
        </w:rPr>
        <w:t>yai</w:t>
      </w:r>
      <w:r>
        <w:rPr>
          <w:rFonts w:cs="Arial" w:hAnsi="Arial" w:eastAsia="Arial" w:ascii="Arial"/>
          <w:color w:val="2F2F2F"/>
          <w:spacing w:val="0"/>
          <w:w w:val="92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92"/>
          <w:sz w:val="22"/>
          <w:szCs w:val="22"/>
        </w:rPr>
        <w:t>u</w:t>
      </w:r>
      <w:r>
        <w:rPr>
          <w:rFonts w:cs="Arial" w:hAnsi="Arial" w:eastAsia="Arial" w:ascii="Arial"/>
          <w:color w:val="494949"/>
          <w:spacing w:val="3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berdasarkan</w:t>
      </w:r>
      <w:r>
        <w:rPr>
          <w:rFonts w:cs="Arial" w:hAnsi="Arial" w:eastAsia="Arial" w:ascii="Arial"/>
          <w:color w:val="494949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iter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ba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sebesar</w:t>
      </w:r>
      <w:r>
        <w:rPr>
          <w:rFonts w:cs="Arial" w:hAnsi="Arial" w:eastAsia="Arial" w:ascii="Arial"/>
          <w:color w:val="494949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20</w:t>
      </w:r>
      <w:r>
        <w:rPr>
          <w:rFonts w:cs="Arial" w:hAnsi="Arial" w:eastAsia="Arial" w:ascii="Arial"/>
          <w:color w:val="646464"/>
          <w:spacing w:val="0"/>
          <w:w w:val="89"/>
          <w:sz w:val="22"/>
          <w:szCs w:val="22"/>
        </w:rPr>
        <w:t>%</w:t>
      </w:r>
      <w:r>
        <w:rPr>
          <w:rFonts w:cs="Arial" w:hAnsi="Arial" w:eastAsia="Arial" w:ascii="Arial"/>
          <w:color w:val="757575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75757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57575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kriteria</w:t>
      </w:r>
      <w:r>
        <w:rPr>
          <w:rFonts w:cs="Arial" w:hAnsi="Arial" w:eastAsia="Arial" w:ascii="Arial"/>
          <w:color w:val="494949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sedang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sebesa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color w:val="646464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buru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2F2F2F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sebesar</w:t>
      </w:r>
      <w:r>
        <w:rPr>
          <w:rFonts w:cs="Arial" w:hAnsi="Arial" w:eastAsia="Arial" w:ascii="Arial"/>
          <w:color w:val="494949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92"/>
          <w:sz w:val="22"/>
          <w:szCs w:val="22"/>
        </w:rPr>
        <w:t>um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kri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color w:val="494949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kalku</w:t>
      </w:r>
      <w:r>
        <w:rPr>
          <w:rFonts w:cs="Arial" w:hAnsi="Arial" w:eastAsia="Arial" w:ascii="Arial"/>
          <w:color w:val="2F2F2F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94949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s</w:t>
      </w:r>
      <w:r>
        <w:rPr>
          <w:rFonts w:cs="Arial" w:hAnsi="Arial" w:eastAsia="Arial" w:ascii="Arial"/>
          <w:color w:val="646464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siwa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arapan</w:t>
      </w:r>
      <w:r>
        <w:rPr>
          <w:rFonts w:cs="Arial" w:hAnsi="Arial" w:eastAsia="Arial" w:ascii="Arial"/>
          <w:color w:val="494949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32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32"/>
          <w:sz w:val="22"/>
          <w:szCs w:val="22"/>
        </w:rPr>
        <w:t>     </w:t>
      </w:r>
      <w:r>
        <w:rPr>
          <w:rFonts w:cs="Arial" w:hAnsi="Arial" w:eastAsia="Arial" w:ascii="Arial"/>
          <w:color w:val="2F2F2F"/>
          <w:spacing w:val="0"/>
          <w:w w:val="32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elurahan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Sumber</w:t>
      </w:r>
      <w:r>
        <w:rPr>
          <w:rFonts w:cs="Arial" w:hAnsi="Arial" w:eastAsia="Arial" w:ascii="Arial"/>
          <w:color w:val="494949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2"/>
          <w:sz w:val="22"/>
          <w:szCs w:val="22"/>
        </w:rPr>
        <w:t>Mu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yorejo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Kecamatan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injai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Timur</w:t>
      </w:r>
      <w:r>
        <w:rPr>
          <w:rFonts w:cs="Arial" w:hAnsi="Arial" w:eastAsia="Arial" w:ascii="Arial"/>
          <w:color w:val="494949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berdasarkan</w:t>
      </w:r>
      <w:r>
        <w:rPr>
          <w:rFonts w:cs="Arial" w:hAnsi="Arial" w:eastAsia="Arial" w:ascii="Arial"/>
          <w:color w:val="49494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kriteria</w:t>
      </w:r>
      <w:r>
        <w:rPr>
          <w:rFonts w:cs="Arial" w:hAnsi="Arial" w:eastAsia="Arial" w:ascii="Arial"/>
          <w:color w:val="49494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baik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sebanyak</w:t>
      </w:r>
      <w:r>
        <w:rPr>
          <w:rFonts w:cs="Arial" w:hAnsi="Arial" w:eastAsia="Arial" w:ascii="Arial"/>
          <w:color w:val="494949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62"/>
          <w:sz w:val="22"/>
          <w:szCs w:val="22"/>
        </w:rPr>
        <w:t>O</w:t>
      </w:r>
      <w:r>
        <w:rPr>
          <w:rFonts w:cs="Arial" w:hAnsi="Arial" w:eastAsia="Arial" w:ascii="Arial"/>
          <w:color w:val="494949"/>
          <w:spacing w:val="0"/>
          <w:w w:val="62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62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orang</w:t>
      </w:r>
      <w:r>
        <w:rPr>
          <w:rFonts w:cs="Arial" w:hAnsi="Arial" w:eastAsia="Arial" w:ascii="Arial"/>
          <w:color w:val="757575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757575"/>
          <w:spacing w:val="54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4"/>
          <w:sz w:val="22"/>
          <w:szCs w:val="22"/>
        </w:rPr>
        <w:t>k</w:t>
      </w:r>
      <w:r>
        <w:rPr>
          <w:rFonts w:cs="Arial" w:hAnsi="Arial" w:eastAsia="Arial" w:ascii="Arial"/>
          <w:color w:val="2F2F2F"/>
          <w:spacing w:val="0"/>
          <w:w w:val="94"/>
          <w:sz w:val="22"/>
          <w:szCs w:val="22"/>
        </w:rPr>
        <w:t>ri</w:t>
      </w:r>
      <w:r>
        <w:rPr>
          <w:rFonts w:cs="Arial" w:hAnsi="Arial" w:eastAsia="Arial" w:ascii="Arial"/>
          <w:color w:val="494949"/>
          <w:spacing w:val="0"/>
          <w:w w:val="94"/>
          <w:sz w:val="22"/>
          <w:szCs w:val="22"/>
        </w:rPr>
        <w:t>teria</w:t>
      </w:r>
      <w:r>
        <w:rPr>
          <w:rFonts w:cs="Arial" w:hAnsi="Arial" w:eastAsia="Arial" w:ascii="Arial"/>
          <w:color w:val="494949"/>
          <w:spacing w:val="42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sedang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sebanyak</w:t>
      </w:r>
      <w:r>
        <w:rPr>
          <w:rFonts w:cs="Arial" w:hAnsi="Arial" w:eastAsia="Arial" w:ascii="Arial"/>
          <w:color w:val="494949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2F2F2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orang</w:t>
      </w:r>
      <w:r>
        <w:rPr>
          <w:rFonts w:cs="Arial" w:hAnsi="Arial" w:eastAsia="Arial" w:ascii="Arial"/>
          <w:color w:val="757575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757575"/>
          <w:spacing w:val="55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kr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teria</w:t>
      </w:r>
      <w:r>
        <w:rPr>
          <w:rFonts w:cs="Arial" w:hAnsi="Arial" w:eastAsia="Arial" w:ascii="Arial"/>
          <w:color w:val="494949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buruk</w:t>
      </w:r>
      <w:r>
        <w:rPr>
          <w:rFonts w:cs="Arial" w:hAnsi="Arial" w:eastAsia="Arial" w:ascii="Arial"/>
          <w:color w:val="49494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sebanyak</w:t>
      </w:r>
      <w:r>
        <w:rPr>
          <w:rFonts w:cs="Arial" w:hAnsi="Arial" w:eastAsia="Arial" w:ascii="Arial"/>
          <w:color w:val="494949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orang</w:t>
      </w:r>
      <w:r>
        <w:rPr>
          <w:rFonts w:cs="Arial" w:hAnsi="Arial" w:eastAsia="Arial" w:ascii="Arial"/>
          <w:color w:val="646464"/>
          <w:spacing w:val="0"/>
          <w:w w:val="32"/>
          <w:sz w:val="22"/>
          <w:szCs w:val="22"/>
        </w:rPr>
        <w:t>.</w:t>
      </w:r>
      <w:r>
        <w:rPr>
          <w:rFonts w:cs="Arial" w:hAnsi="Arial" w:eastAsia="Arial" w:ascii="Arial"/>
          <w:color w:val="646464"/>
          <w:spacing w:val="0"/>
          <w:w w:val="32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2"/>
          <w:w w:val="32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Untuk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riteria</w:t>
      </w:r>
      <w:r>
        <w:rPr>
          <w:rFonts w:cs="Arial" w:hAnsi="Arial" w:eastAsia="Arial" w:ascii="Arial"/>
          <w:color w:val="49494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kalku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pada</w:t>
      </w:r>
      <w:r>
        <w:rPr>
          <w:rFonts w:cs="Arial" w:hAnsi="Arial" w:eastAsia="Arial" w:ascii="Arial"/>
          <w:color w:val="494949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3"/>
          <w:sz w:val="22"/>
          <w:szCs w:val="22"/>
        </w:rPr>
        <w:t>gig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yang</w:t>
      </w:r>
      <w:r>
        <w:rPr>
          <w:rFonts w:cs="Arial" w:hAnsi="Arial" w:eastAsia="Arial" w:ascii="Arial"/>
          <w:color w:val="49494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tidak</w:t>
      </w:r>
      <w:r>
        <w:rPr>
          <w:rFonts w:cs="Arial" w:hAnsi="Arial" w:eastAsia="Arial" w:ascii="Arial"/>
          <w:color w:val="494949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berje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17"/>
          <w:w w:val="4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berdasarkan</w:t>
      </w:r>
      <w:r>
        <w:rPr>
          <w:rFonts w:cs="Arial" w:hAnsi="Arial" w:eastAsia="Arial" w:ascii="Arial"/>
          <w:color w:val="494949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kri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color w:val="49494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1"/>
          <w:sz w:val="22"/>
          <w:szCs w:val="22"/>
        </w:rPr>
        <w:t>ba</w:t>
      </w:r>
      <w:r>
        <w:rPr>
          <w:rFonts w:cs="Arial" w:hAnsi="Arial" w:eastAsia="Arial" w:ascii="Arial"/>
          <w:color w:val="2F2F2F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sebanyak</w:t>
      </w:r>
      <w:r>
        <w:rPr>
          <w:rFonts w:cs="Arial" w:hAnsi="Arial" w:eastAsia="Arial" w:ascii="Arial"/>
          <w:color w:val="494949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494949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orang</w:t>
      </w:r>
      <w:r>
        <w:rPr>
          <w:rFonts w:cs="Arial" w:hAnsi="Arial" w:eastAsia="Arial" w:ascii="Arial"/>
          <w:color w:val="757575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757575"/>
          <w:spacing w:val="0"/>
          <w:w w:val="48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riteria</w:t>
      </w:r>
      <w:r>
        <w:rPr>
          <w:rFonts w:cs="Arial" w:hAnsi="Arial" w:eastAsia="Arial" w:ascii="Arial"/>
          <w:color w:val="49494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sedang</w:t>
      </w:r>
      <w:r>
        <w:rPr>
          <w:rFonts w:cs="Arial" w:hAnsi="Arial" w:eastAsia="Arial" w:ascii="Arial"/>
          <w:color w:val="494949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sebanyak</w:t>
      </w:r>
      <w:r>
        <w:rPr>
          <w:rFonts w:cs="Arial" w:hAnsi="Arial" w:eastAsia="Arial" w:ascii="Arial"/>
          <w:color w:val="494949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494949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orang</w:t>
      </w:r>
      <w:r>
        <w:rPr>
          <w:rFonts w:cs="Arial" w:hAnsi="Arial" w:eastAsia="Arial" w:ascii="Arial"/>
          <w:color w:val="757575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75757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57575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color w:val="494949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2"/>
          <w:sz w:val="22"/>
          <w:szCs w:val="22"/>
        </w:rPr>
        <w:t>kri</w:t>
      </w:r>
      <w:r>
        <w:rPr>
          <w:rFonts w:cs="Arial" w:hAnsi="Arial" w:eastAsia="Arial" w:ascii="Arial"/>
          <w:color w:val="2F2F2F"/>
          <w:spacing w:val="0"/>
          <w:w w:val="96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er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buruk</w:t>
      </w:r>
      <w:r>
        <w:rPr>
          <w:rFonts w:cs="Arial" w:hAnsi="Arial" w:eastAsia="Arial" w:ascii="Arial"/>
          <w:color w:val="494949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sebanyak</w:t>
      </w:r>
      <w:r>
        <w:rPr>
          <w:rFonts w:cs="Arial" w:hAnsi="Arial" w:eastAsia="Arial" w:ascii="Arial"/>
          <w:color w:val="49494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orang</w:t>
      </w:r>
      <w:r>
        <w:rPr>
          <w:rFonts w:cs="Arial" w:hAnsi="Arial" w:eastAsia="Arial" w:ascii="Arial"/>
          <w:color w:val="646464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1" w:right="7199"/>
      </w:pPr>
      <w:r>
        <w:rPr>
          <w:rFonts w:cs="Arial" w:hAnsi="Arial" w:eastAsia="Arial" w:ascii="Arial"/>
          <w:b/>
          <w:color w:val="0A0A0A"/>
          <w:w w:val="92"/>
          <w:sz w:val="22"/>
          <w:szCs w:val="22"/>
        </w:rPr>
        <w:t>DAFT</w:t>
      </w:r>
      <w:r>
        <w:rPr>
          <w:rFonts w:cs="Arial" w:hAnsi="Arial" w:eastAsia="Arial" w:ascii="Arial"/>
          <w:b/>
          <w:color w:val="0A0A0A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A0A0A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color w:val="0A0A0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A0A0A"/>
          <w:spacing w:val="0"/>
          <w:w w:val="92"/>
          <w:sz w:val="22"/>
          <w:szCs w:val="22"/>
        </w:rPr>
        <w:t>PUST</w:t>
      </w:r>
      <w:r>
        <w:rPr>
          <w:rFonts w:cs="Arial" w:hAnsi="Arial" w:eastAsia="Arial" w:ascii="Arial"/>
          <w:b/>
          <w:color w:val="0A0A0A"/>
          <w:spacing w:val="-10"/>
          <w:w w:val="92"/>
          <w:sz w:val="22"/>
          <w:szCs w:val="22"/>
        </w:rPr>
        <w:t> </w:t>
      </w:r>
      <w:r>
        <w:rPr>
          <w:rFonts w:cs="Arial" w:hAnsi="Arial" w:eastAsia="Arial" w:ascii="Arial"/>
          <w:b/>
          <w:color w:val="0A0A0A"/>
          <w:spacing w:val="-1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A1A1A"/>
          <w:spacing w:val="-12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color w:val="0A0A0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2" w:right="2524"/>
      </w:pPr>
      <w:r>
        <w:rPr>
          <w:rFonts w:cs="Arial" w:hAnsi="Arial" w:eastAsia="Arial" w:ascii="Arial"/>
          <w:color w:val="494949"/>
          <w:w w:val="98"/>
          <w:sz w:val="22"/>
          <w:szCs w:val="22"/>
        </w:rPr>
        <w:t>Aja</w:t>
      </w:r>
      <w:r>
        <w:rPr>
          <w:rFonts w:cs="Arial" w:hAnsi="Arial" w:eastAsia="Arial" w:ascii="Arial"/>
          <w:color w:val="646464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4646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494949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646464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(20</w:t>
      </w:r>
      <w:r>
        <w:rPr>
          <w:rFonts w:cs="Arial" w:hAnsi="Arial" w:eastAsia="Arial" w:ascii="Arial"/>
          <w:color w:val="2F2F2F"/>
          <w:spacing w:val="0"/>
          <w:w w:val="47"/>
          <w:sz w:val="22"/>
          <w:szCs w:val="22"/>
        </w:rPr>
        <w:t>1</w:t>
      </w:r>
      <w:r>
        <w:rPr>
          <w:rFonts w:cs="Arial" w:hAnsi="Arial" w:eastAsia="Arial" w:ascii="Arial"/>
          <w:color w:val="494949"/>
          <w:spacing w:val="0"/>
          <w:w w:val="55"/>
          <w:sz w:val="22"/>
          <w:szCs w:val="22"/>
        </w:rPr>
        <w:t>1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80"/>
          <w:sz w:val="22"/>
          <w:szCs w:val="22"/>
        </w:rPr>
        <w:t>)</w:t>
      </w:r>
      <w:r>
        <w:rPr>
          <w:rFonts w:cs="Arial" w:hAnsi="Arial" w:eastAsia="Arial" w:ascii="Arial"/>
          <w:color w:val="646464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ahan</w:t>
      </w:r>
      <w:r>
        <w:rPr>
          <w:rFonts w:cs="Arial" w:hAnsi="Arial" w:eastAsia="Arial" w:ascii="Arial"/>
          <w:color w:val="494949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Ajar</w:t>
      </w:r>
      <w:r>
        <w:rPr>
          <w:rFonts w:cs="Arial" w:hAnsi="Arial" w:eastAsia="Arial" w:ascii="Arial"/>
          <w:color w:val="494949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Karya</w:t>
      </w:r>
      <w:r>
        <w:rPr>
          <w:rFonts w:cs="Arial" w:hAnsi="Arial" w:eastAsia="Arial" w:ascii="Arial"/>
          <w:color w:val="494949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ulis</w:t>
      </w:r>
      <w:r>
        <w:rPr>
          <w:rFonts w:cs="Arial" w:hAnsi="Arial" w:eastAsia="Arial" w:ascii="Arial"/>
          <w:color w:val="494949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3"/>
          <w:sz w:val="22"/>
          <w:szCs w:val="22"/>
        </w:rPr>
        <w:t>llm</w:t>
      </w:r>
      <w:r>
        <w:rPr>
          <w:rFonts w:cs="Arial" w:hAnsi="Arial" w:eastAsia="Arial" w:ascii="Arial"/>
          <w:color w:val="2F2F2F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ah</w:t>
      </w:r>
      <w:r>
        <w:rPr>
          <w:rFonts w:cs="Arial" w:hAnsi="Arial" w:eastAsia="Arial" w:ascii="Arial"/>
          <w:color w:val="646464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46464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Medan:</w:t>
      </w:r>
      <w:r>
        <w:rPr>
          <w:rFonts w:cs="Arial" w:hAnsi="Arial" w:eastAsia="Arial" w:ascii="Arial"/>
          <w:color w:val="49494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2"/>
          <w:szCs w:val="22"/>
        </w:rPr>
        <w:t>US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U</w:t>
      </w:r>
      <w:r>
        <w:rPr>
          <w:rFonts w:cs="Arial" w:hAnsi="Arial" w:eastAsia="Arial" w:ascii="Arial"/>
          <w:color w:val="2F2F2F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8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96"/>
          <w:sz w:val="22"/>
          <w:szCs w:val="22"/>
        </w:rPr>
        <w:t>ress</w:t>
      </w:r>
      <w:r>
        <w:rPr>
          <w:rFonts w:cs="Arial" w:hAnsi="Arial" w:eastAsia="Arial" w:ascii="Arial"/>
          <w:color w:val="646464"/>
          <w:spacing w:val="0"/>
          <w:w w:val="32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/>
        <w:ind w:left="102" w:right="2934"/>
      </w:pPr>
      <w:r>
        <w:rPr>
          <w:rFonts w:cs="Arial" w:hAnsi="Arial" w:eastAsia="Arial" w:ascii="Arial"/>
          <w:color w:val="494949"/>
          <w:w w:val="102"/>
          <w:sz w:val="22"/>
          <w:szCs w:val="22"/>
        </w:rPr>
        <w:t>Ar</w:t>
      </w:r>
      <w:r>
        <w:rPr>
          <w:rFonts w:cs="Arial" w:hAnsi="Arial" w:eastAsia="Arial" w:ascii="Arial"/>
          <w:color w:val="1A1A1A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2F2F2F"/>
          <w:w w:val="88"/>
          <w:sz w:val="22"/>
          <w:szCs w:val="22"/>
        </w:rPr>
        <w:t>k</w:t>
      </w:r>
      <w:r>
        <w:rPr>
          <w:rFonts w:cs="Arial" w:hAnsi="Arial" w:eastAsia="Arial" w:ascii="Arial"/>
          <w:color w:val="494949"/>
          <w:w w:val="98"/>
          <w:sz w:val="22"/>
          <w:szCs w:val="22"/>
        </w:rPr>
        <w:t>unto</w:t>
      </w:r>
      <w:r>
        <w:rPr>
          <w:rFonts w:cs="Arial" w:hAnsi="Arial" w:eastAsia="Arial" w:ascii="Arial"/>
          <w:color w:val="646464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64646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7"/>
          <w:sz w:val="22"/>
          <w:szCs w:val="22"/>
        </w:rPr>
        <w:t>(200</w:t>
      </w:r>
      <w:r>
        <w:rPr>
          <w:rFonts w:cs="Arial" w:hAnsi="Arial" w:eastAsia="Arial" w:ascii="Arial"/>
          <w:color w:val="2F2F2F"/>
          <w:spacing w:val="0"/>
          <w:w w:val="95"/>
          <w:sz w:val="22"/>
          <w:szCs w:val="22"/>
        </w:rPr>
        <w:t>2</w:t>
      </w:r>
      <w:r>
        <w:rPr>
          <w:rFonts w:cs="Arial" w:hAnsi="Arial" w:eastAsia="Arial" w:ascii="Arial"/>
          <w:color w:val="494949"/>
          <w:spacing w:val="0"/>
          <w:w w:val="66"/>
          <w:sz w:val="22"/>
          <w:szCs w:val="22"/>
        </w:rPr>
        <w:t>)</w:t>
      </w:r>
      <w:r>
        <w:rPr>
          <w:rFonts w:cs="Arial" w:hAnsi="Arial" w:eastAsia="Arial" w:ascii="Arial"/>
          <w:color w:val="646464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rosedur</w:t>
      </w:r>
      <w:r>
        <w:rPr>
          <w:rFonts w:cs="Arial" w:hAnsi="Arial" w:eastAsia="Arial" w:ascii="Arial"/>
          <w:color w:val="494949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ene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li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tian</w:t>
      </w:r>
      <w:r>
        <w:rPr>
          <w:rFonts w:cs="Arial" w:hAnsi="Arial" w:eastAsia="Arial" w:ascii="Arial"/>
          <w:color w:val="646464"/>
          <w:spacing w:val="0"/>
          <w:w w:val="32"/>
          <w:sz w:val="22"/>
          <w:szCs w:val="22"/>
        </w:rPr>
        <w:t>.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0"/>
          <w:sz w:val="22"/>
          <w:szCs w:val="22"/>
        </w:rPr>
        <w:t>J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akarta: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86"/>
          <w:sz w:val="22"/>
          <w:szCs w:val="22"/>
        </w:rPr>
        <w:t>R</w:t>
      </w:r>
      <w:r>
        <w:rPr>
          <w:rFonts w:cs="Arial" w:hAnsi="Arial" w:eastAsia="Arial" w:ascii="Arial"/>
          <w:color w:val="2F2F2F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eneka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Cipta</w:t>
      </w:r>
      <w:r>
        <w:rPr>
          <w:rFonts w:cs="Arial" w:hAnsi="Arial" w:eastAsia="Arial" w:ascii="Arial"/>
          <w:color w:val="646464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2" w:right="104"/>
      </w:pPr>
      <w:r>
        <w:rPr>
          <w:rFonts w:cs="Arial" w:hAnsi="Arial" w:eastAsia="Arial" w:ascii="Arial"/>
          <w:color w:val="494949"/>
          <w:w w:val="99"/>
          <w:sz w:val="22"/>
          <w:szCs w:val="22"/>
        </w:rPr>
        <w:t>As</w:t>
      </w:r>
      <w:r>
        <w:rPr>
          <w:rFonts w:cs="Arial" w:hAnsi="Arial" w:eastAsia="Arial" w:ascii="Arial"/>
          <w:color w:val="2F2F2F"/>
          <w:w w:val="85"/>
          <w:sz w:val="22"/>
          <w:szCs w:val="22"/>
        </w:rPr>
        <w:t>m</w:t>
      </w:r>
      <w:r>
        <w:rPr>
          <w:rFonts w:cs="Arial" w:hAnsi="Arial" w:eastAsia="Arial" w:ascii="Arial"/>
          <w:color w:val="494949"/>
          <w:w w:val="99"/>
          <w:sz w:val="22"/>
          <w:szCs w:val="22"/>
        </w:rPr>
        <w:t>awati</w:t>
      </w:r>
      <w:r>
        <w:rPr>
          <w:rFonts w:cs="Arial" w:hAnsi="Arial" w:eastAsia="Arial" w:ascii="Arial"/>
          <w:color w:val="757575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757575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757575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84"/>
          <w:sz w:val="22"/>
          <w:szCs w:val="22"/>
        </w:rPr>
        <w:t>A.</w:t>
      </w:r>
      <w:r>
        <w:rPr>
          <w:rFonts w:cs="Arial" w:hAnsi="Arial" w:eastAsia="Arial" w:ascii="Arial"/>
          <w:color w:val="646464"/>
          <w:spacing w:val="0"/>
          <w:w w:val="45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46464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amsar</w:t>
      </w:r>
      <w:r>
        <w:rPr>
          <w:rFonts w:cs="Arial" w:hAnsi="Arial" w:eastAsia="Arial" w:ascii="Arial"/>
          <w:color w:val="646464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color w:val="494949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(20</w:t>
      </w:r>
      <w:r>
        <w:rPr>
          <w:rFonts w:cs="Arial" w:hAnsi="Arial" w:eastAsia="Arial" w:ascii="Arial"/>
          <w:color w:val="2F2F2F"/>
          <w:spacing w:val="0"/>
          <w:w w:val="47"/>
          <w:sz w:val="22"/>
          <w:szCs w:val="22"/>
        </w:rPr>
        <w:t>1</w:t>
      </w:r>
      <w:r>
        <w:rPr>
          <w:rFonts w:cs="Arial" w:hAnsi="Arial" w:eastAsia="Arial" w:ascii="Arial"/>
          <w:color w:val="494949"/>
          <w:spacing w:val="0"/>
          <w:w w:val="99"/>
          <w:sz w:val="22"/>
          <w:szCs w:val="22"/>
        </w:rPr>
        <w:t>4)</w:t>
      </w:r>
      <w:r>
        <w:rPr>
          <w:rFonts w:cs="Arial" w:hAnsi="Arial" w:eastAsia="Arial" w:ascii="Arial"/>
          <w:color w:val="646464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646464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lnde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494949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P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Antara</w:t>
      </w:r>
      <w:r>
        <w:rPr>
          <w:rFonts w:cs="Arial" w:hAnsi="Arial" w:eastAsia="Arial" w:ascii="Arial"/>
          <w:color w:val="494949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erjejal</w:t>
      </w:r>
      <w:r>
        <w:rPr>
          <w:rFonts w:cs="Arial" w:hAnsi="Arial" w:eastAsia="Arial" w:ascii="Arial"/>
          <w:color w:val="494949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engan</w:t>
      </w:r>
      <w:r>
        <w:rPr>
          <w:rFonts w:cs="Arial" w:hAnsi="Arial" w:eastAsia="Arial" w:ascii="Arial"/>
          <w:color w:val="494949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Gigi</w:t>
      </w:r>
      <w:r>
        <w:rPr>
          <w:rFonts w:cs="Arial" w:hAnsi="Arial" w:eastAsia="Arial" w:ascii="Arial"/>
          <w:color w:val="494949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idak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78"/>
      </w:pP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jejal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Setelah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Meny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ik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85"/>
          <w:sz w:val="22"/>
          <w:szCs w:val="22"/>
        </w:rPr>
        <w:t>G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87"/>
          <w:sz w:val="22"/>
          <w:szCs w:val="22"/>
        </w:rPr>
        <w:t>g</w:t>
      </w:r>
      <w:r>
        <w:rPr>
          <w:rFonts w:cs="Arial" w:hAnsi="Arial" w:eastAsia="Arial" w:ascii="Arial"/>
          <w:color w:val="2F2F2F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F2F2F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Siswa-Siswi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atumbak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2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ahun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2" w:lineRule="exact" w:line="240"/>
        <w:ind w:left="678" w:right="107" w:hanging="10"/>
      </w:pP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2014.</w:t>
      </w:r>
      <w:r>
        <w:rPr>
          <w:rFonts w:cs="Arial" w:hAnsi="Arial" w:eastAsia="Arial" w:ascii="Arial"/>
          <w:color w:val="494949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94949"/>
          <w:spacing w:val="0"/>
          <w:w w:val="100"/>
          <w:sz w:val="22"/>
          <w:szCs w:val="22"/>
        </w:rPr>
        <w:t>Jurnal</w:t>
      </w:r>
      <w:r>
        <w:rPr>
          <w:rFonts w:cs="Arial" w:hAnsi="Arial" w:eastAsia="Arial" w:ascii="Arial"/>
          <w:i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94949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94949"/>
          <w:spacing w:val="0"/>
          <w:w w:val="100"/>
          <w:sz w:val="22"/>
          <w:szCs w:val="22"/>
        </w:rPr>
        <w:t>llmiah</w:t>
      </w:r>
      <w:r>
        <w:rPr>
          <w:rFonts w:cs="Arial" w:hAnsi="Arial" w:eastAsia="Arial" w:ascii="Arial"/>
          <w:i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94949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2F2F2F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i/>
          <w:color w:val="494949"/>
          <w:spacing w:val="0"/>
          <w:w w:val="100"/>
          <w:sz w:val="22"/>
          <w:szCs w:val="22"/>
        </w:rPr>
        <w:t>NNMED</w:t>
      </w:r>
      <w:r>
        <w:rPr>
          <w:rFonts w:cs="Arial" w:hAnsi="Arial" w:eastAsia="Arial" w:ascii="Arial"/>
          <w:i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94949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94949"/>
          <w:spacing w:val="0"/>
          <w:w w:val="102"/>
          <w:sz w:val="22"/>
          <w:szCs w:val="22"/>
        </w:rPr>
        <w:t>(Pharmacis</w:t>
      </w:r>
      <w:r>
        <w:rPr>
          <w:rFonts w:cs="Arial" w:hAnsi="Arial" w:eastAsia="Arial" w:ascii="Arial"/>
          <w:i/>
          <w:color w:val="494949"/>
          <w:spacing w:val="-1"/>
          <w:w w:val="102"/>
          <w:sz w:val="22"/>
          <w:szCs w:val="22"/>
        </w:rPr>
        <w:t>t</w:t>
      </w:r>
      <w:r>
        <w:rPr>
          <w:rFonts w:cs="Arial" w:hAnsi="Arial" w:eastAsia="Arial" w:ascii="Arial"/>
          <w:i/>
          <w:color w:val="878787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i/>
          <w:color w:val="87878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878787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2F2F2F"/>
          <w:spacing w:val="0"/>
          <w:w w:val="93"/>
          <w:sz w:val="22"/>
          <w:szCs w:val="22"/>
        </w:rPr>
        <w:t>A</w:t>
      </w:r>
      <w:r>
        <w:rPr>
          <w:rFonts w:cs="Arial" w:hAnsi="Arial" w:eastAsia="Arial" w:ascii="Arial"/>
          <w:i/>
          <w:color w:val="494949"/>
          <w:spacing w:val="0"/>
          <w:w w:val="102"/>
          <w:sz w:val="22"/>
          <w:szCs w:val="22"/>
        </w:rPr>
        <w:t>nalyst</w:t>
      </w:r>
      <w:r>
        <w:rPr>
          <w:rFonts w:cs="Arial" w:hAnsi="Arial" w:eastAsia="Arial" w:ascii="Arial"/>
          <w:i/>
          <w:color w:val="878787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i/>
          <w:color w:val="87878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color w:val="878787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94949"/>
          <w:spacing w:val="0"/>
          <w:w w:val="98"/>
          <w:sz w:val="22"/>
          <w:szCs w:val="22"/>
        </w:rPr>
        <w:t>Nurs</w:t>
      </w:r>
      <w:r>
        <w:rPr>
          <w:rFonts w:cs="Arial" w:hAnsi="Arial" w:eastAsia="Arial" w:ascii="Arial"/>
          <w:i/>
          <w:color w:val="2F2F2F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i/>
          <w:color w:val="878787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i/>
          <w:color w:val="87878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color w:val="878787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94949"/>
          <w:spacing w:val="0"/>
          <w:w w:val="100"/>
          <w:sz w:val="22"/>
          <w:szCs w:val="22"/>
        </w:rPr>
        <w:t>Nutritio</w:t>
      </w:r>
      <w:r>
        <w:rPr>
          <w:rFonts w:cs="Arial" w:hAnsi="Arial" w:eastAsia="Arial" w:ascii="Arial"/>
          <w:i/>
          <w:color w:val="494949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color w:val="878787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i/>
          <w:color w:val="878787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color w:val="878787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94949"/>
          <w:spacing w:val="0"/>
          <w:w w:val="102"/>
          <w:sz w:val="22"/>
          <w:szCs w:val="22"/>
        </w:rPr>
        <w:t>Midwivery</w:t>
      </w:r>
      <w:r>
        <w:rPr>
          <w:rFonts w:cs="Arial" w:hAnsi="Arial" w:eastAsia="Arial" w:ascii="Arial"/>
          <w:i/>
          <w:color w:val="878787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i/>
          <w:color w:val="878787"/>
          <w:spacing w:val="0"/>
          <w:w w:val="64"/>
          <w:sz w:val="22"/>
          <w:szCs w:val="22"/>
        </w:rPr>
        <w:t> </w:t>
      </w:r>
      <w:r>
        <w:rPr>
          <w:rFonts w:cs="Arial" w:hAnsi="Arial" w:eastAsia="Arial" w:ascii="Arial"/>
          <w:i/>
          <w:color w:val="494949"/>
          <w:spacing w:val="0"/>
          <w:w w:val="101"/>
          <w:sz w:val="22"/>
          <w:szCs w:val="22"/>
        </w:rPr>
        <w:t>Environm</w:t>
      </w:r>
      <w:r>
        <w:rPr>
          <w:rFonts w:cs="Arial" w:hAnsi="Arial" w:eastAsia="Arial" w:ascii="Arial"/>
          <w:i/>
          <w:color w:val="2F2F2F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i/>
          <w:color w:val="494949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i/>
          <w:color w:val="2F2F2F"/>
          <w:spacing w:val="0"/>
          <w:w w:val="112"/>
          <w:sz w:val="22"/>
          <w:szCs w:val="22"/>
        </w:rPr>
        <w:t>t</w:t>
      </w:r>
      <w:r>
        <w:rPr>
          <w:rFonts w:cs="Arial" w:hAnsi="Arial" w:eastAsia="Arial" w:ascii="Arial"/>
          <w:i/>
          <w:color w:val="878787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i/>
          <w:color w:val="87878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878787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94949"/>
          <w:spacing w:val="0"/>
          <w:w w:val="92"/>
          <w:sz w:val="22"/>
          <w:szCs w:val="22"/>
        </w:rPr>
        <w:t>D</w:t>
      </w:r>
      <w:r>
        <w:rPr>
          <w:rFonts w:cs="Arial" w:hAnsi="Arial" w:eastAsia="Arial" w:ascii="Arial"/>
          <w:i/>
          <w:color w:val="2F2F2F"/>
          <w:spacing w:val="0"/>
          <w:w w:val="87"/>
          <w:sz w:val="22"/>
          <w:szCs w:val="22"/>
        </w:rPr>
        <w:t>e</w:t>
      </w:r>
      <w:r>
        <w:rPr>
          <w:rFonts w:cs="Arial" w:hAnsi="Arial" w:eastAsia="Arial" w:ascii="Arial"/>
          <w:i/>
          <w:color w:val="494949"/>
          <w:spacing w:val="0"/>
          <w:w w:val="100"/>
          <w:sz w:val="22"/>
          <w:szCs w:val="22"/>
        </w:rPr>
        <w:t>ntis</w:t>
      </w:r>
      <w:r>
        <w:rPr>
          <w:rFonts w:cs="Arial" w:hAnsi="Arial" w:eastAsia="Arial" w:ascii="Arial"/>
          <w:i/>
          <w:color w:val="2F2F2F"/>
          <w:spacing w:val="0"/>
          <w:w w:val="112"/>
          <w:sz w:val="22"/>
          <w:szCs w:val="22"/>
        </w:rPr>
        <w:t>t</w:t>
      </w:r>
      <w:r>
        <w:rPr>
          <w:rFonts w:cs="Arial" w:hAnsi="Arial" w:eastAsia="Arial" w:ascii="Arial"/>
          <w:i/>
          <w:color w:val="494949"/>
          <w:spacing w:val="0"/>
          <w:w w:val="93"/>
          <w:sz w:val="22"/>
          <w:szCs w:val="22"/>
        </w:rPr>
        <w:t>)</w:t>
      </w:r>
      <w:r>
        <w:rPr>
          <w:rFonts w:cs="Arial" w:hAnsi="Arial" w:eastAsia="Arial" w:ascii="Arial"/>
          <w:i/>
          <w:color w:val="757575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i/>
          <w:color w:val="75757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75757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4"/>
          <w:sz w:val="22"/>
          <w:szCs w:val="22"/>
        </w:rPr>
        <w:t>9(2)</w:t>
      </w:r>
      <w:r>
        <w:rPr>
          <w:rFonts w:cs="Arial" w:hAnsi="Arial" w:eastAsia="Arial" w:ascii="Arial"/>
          <w:color w:val="646464"/>
          <w:spacing w:val="0"/>
          <w:w w:val="32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103-106.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1" w:right="110"/>
      </w:pPr>
      <w:r>
        <w:rPr>
          <w:rFonts w:cs="Arial" w:hAnsi="Arial" w:eastAsia="Arial" w:ascii="Arial"/>
          <w:color w:val="494949"/>
          <w:w w:val="96"/>
          <w:sz w:val="22"/>
          <w:szCs w:val="22"/>
        </w:rPr>
        <w:t>Cap</w:t>
      </w:r>
      <w:r>
        <w:rPr>
          <w:rFonts w:cs="Arial" w:hAnsi="Arial" w:eastAsia="Arial" w:ascii="Arial"/>
          <w:color w:val="0A0A0A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1A1A1A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94949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646464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46464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646464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J.</w:t>
      </w:r>
      <w:r>
        <w:rPr>
          <w:rFonts w:cs="Arial" w:hAnsi="Arial" w:eastAsia="Arial" w:ascii="Arial"/>
          <w:color w:val="494949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32"/>
          <w:sz w:val="22"/>
          <w:szCs w:val="22"/>
        </w:rPr>
        <w:t>.</w:t>
      </w:r>
      <w:r>
        <w:rPr>
          <w:rFonts w:cs="Arial" w:hAnsi="Arial" w:eastAsia="Arial" w:ascii="Arial"/>
          <w:color w:val="757575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757575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757575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A1A1A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vans</w:t>
      </w:r>
      <w:r>
        <w:rPr>
          <w:rFonts w:cs="Arial" w:hAnsi="Arial" w:eastAsia="Arial" w:ascii="Arial"/>
          <w:color w:val="646464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46464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color w:val="494949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89"/>
          <w:sz w:val="22"/>
          <w:szCs w:val="22"/>
        </w:rPr>
        <w:t>A.</w:t>
      </w:r>
      <w:r>
        <w:rPr>
          <w:rFonts w:cs="Arial" w:hAnsi="Arial" w:eastAsia="Arial" w:ascii="Arial"/>
          <w:color w:val="646464"/>
          <w:spacing w:val="0"/>
          <w:w w:val="45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46464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color w:val="49494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94949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B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ego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646464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46464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86"/>
          <w:sz w:val="22"/>
          <w:szCs w:val="22"/>
        </w:rPr>
        <w:t>E</w:t>
      </w:r>
      <w:r>
        <w:rPr>
          <w:rFonts w:cs="Arial" w:hAnsi="Arial" w:eastAsia="Arial" w:ascii="Arial"/>
          <w:color w:val="646464"/>
          <w:spacing w:val="0"/>
          <w:w w:val="32"/>
          <w:sz w:val="22"/>
          <w:szCs w:val="22"/>
        </w:rPr>
        <w:t>.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646464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46464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5"/>
          <w:sz w:val="22"/>
          <w:szCs w:val="22"/>
        </w:rPr>
        <w:t>(20</w:t>
      </w:r>
      <w:r>
        <w:rPr>
          <w:rFonts w:cs="Arial" w:hAnsi="Arial" w:eastAsia="Arial" w:ascii="Arial"/>
          <w:color w:val="2F2F2F"/>
          <w:spacing w:val="0"/>
          <w:w w:val="55"/>
          <w:sz w:val="22"/>
          <w:szCs w:val="22"/>
        </w:rPr>
        <w:t>1</w:t>
      </w:r>
      <w:r>
        <w:rPr>
          <w:rFonts w:cs="Arial" w:hAnsi="Arial" w:eastAsia="Arial" w:ascii="Arial"/>
          <w:color w:val="494949"/>
          <w:spacing w:val="0"/>
          <w:w w:val="94"/>
          <w:sz w:val="22"/>
          <w:szCs w:val="22"/>
        </w:rPr>
        <w:t>5)</w:t>
      </w:r>
      <w:r>
        <w:rPr>
          <w:rFonts w:cs="Arial" w:hAnsi="Arial" w:eastAsia="Arial" w:ascii="Arial"/>
          <w:color w:val="646464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color w:val="646464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646464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494949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4"/>
          <w:sz w:val="22"/>
          <w:szCs w:val="22"/>
        </w:rPr>
        <w:t>re</w:t>
      </w:r>
      <w:r>
        <w:rPr>
          <w:rFonts w:cs="Arial" w:hAnsi="Arial" w:eastAsia="Arial" w:ascii="Arial"/>
          <w:color w:val="2F2F2F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ationship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between</w:t>
      </w:r>
      <w:r>
        <w:rPr>
          <w:rFonts w:cs="Arial" w:hAnsi="Arial" w:eastAsia="Arial" w:ascii="Arial"/>
          <w:color w:val="494949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caries</w:t>
      </w:r>
      <w:r>
        <w:rPr>
          <w:rFonts w:cs="Arial" w:hAnsi="Arial" w:eastAsia="Arial" w:ascii="Arial"/>
          <w:color w:val="494949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left="678"/>
      </w:pPr>
      <w:r>
        <w:rPr>
          <w:rFonts w:cs="Arial" w:hAnsi="Arial" w:eastAsia="Arial" w:ascii="Arial"/>
          <w:color w:val="494949"/>
          <w:w w:val="95"/>
          <w:sz w:val="22"/>
          <w:szCs w:val="22"/>
        </w:rPr>
        <w:t>ma</w:t>
      </w:r>
      <w:r>
        <w:rPr>
          <w:rFonts w:cs="Arial" w:hAnsi="Arial" w:eastAsia="Arial" w:ascii="Arial"/>
          <w:color w:val="0A0A0A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94949"/>
          <w:w w:val="99"/>
          <w:sz w:val="22"/>
          <w:szCs w:val="22"/>
        </w:rPr>
        <w:t>occ</w:t>
      </w:r>
      <w:r>
        <w:rPr>
          <w:rFonts w:cs="Arial" w:hAnsi="Arial" w:eastAsia="Arial" w:ascii="Arial"/>
          <w:color w:val="0A0A0A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94949"/>
          <w:w w:val="92"/>
          <w:sz w:val="22"/>
          <w:szCs w:val="22"/>
        </w:rPr>
        <w:t>us</w:t>
      </w:r>
      <w:r>
        <w:rPr>
          <w:rFonts w:cs="Arial" w:hAnsi="Arial" w:eastAsia="Arial" w:ascii="Arial"/>
          <w:color w:val="1A1A1A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494949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494949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49494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494949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Chinese</w:t>
      </w:r>
      <w:r>
        <w:rPr>
          <w:rFonts w:cs="Arial" w:hAnsi="Arial" w:eastAsia="Arial" w:ascii="Arial"/>
          <w:color w:val="49494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85"/>
          <w:sz w:val="22"/>
          <w:szCs w:val="22"/>
        </w:rPr>
        <w:t>m</w:t>
      </w:r>
      <w:r>
        <w:rPr>
          <w:rFonts w:cs="Arial" w:hAnsi="Arial" w:eastAsia="Arial" w:ascii="Arial"/>
          <w:color w:val="2F2F2F"/>
          <w:spacing w:val="0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color w:val="494949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Workers'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2"/>
          <w:sz w:val="22"/>
          <w:szCs w:val="22"/>
        </w:rPr>
        <w:t>ch</w:t>
      </w:r>
      <w:r>
        <w:rPr>
          <w:rFonts w:cs="Arial" w:hAnsi="Arial" w:eastAsia="Arial" w:ascii="Arial"/>
          <w:color w:val="2F2F2F"/>
          <w:spacing w:val="0"/>
          <w:w w:val="40"/>
          <w:sz w:val="22"/>
          <w:szCs w:val="22"/>
        </w:rPr>
        <w:t>i</w:t>
      </w:r>
      <w:r>
        <w:rPr>
          <w:rFonts w:cs="Arial" w:hAnsi="Arial" w:eastAsia="Arial" w:ascii="Arial"/>
          <w:color w:val="1A1A1A"/>
          <w:spacing w:val="0"/>
          <w:w w:val="40"/>
          <w:sz w:val="22"/>
          <w:szCs w:val="22"/>
        </w:rPr>
        <w:t>l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494949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98"/>
          <w:sz w:val="22"/>
          <w:szCs w:val="22"/>
        </w:rPr>
        <w:t>Shangha</w:t>
      </w:r>
      <w:r>
        <w:rPr>
          <w:rFonts w:cs="Arial" w:hAnsi="Arial" w:eastAsia="Arial" w:ascii="Arial"/>
          <w:color w:val="2F2F2F"/>
          <w:spacing w:val="0"/>
          <w:w w:val="71"/>
          <w:sz w:val="22"/>
          <w:szCs w:val="22"/>
        </w:rPr>
        <w:t>i.</w:t>
      </w:r>
      <w:r>
        <w:rPr>
          <w:rFonts w:cs="Arial" w:hAnsi="Arial" w:eastAsia="Arial" w:ascii="Arial"/>
          <w:color w:val="2F2F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2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94949"/>
          <w:spacing w:val="0"/>
          <w:w w:val="100"/>
          <w:sz w:val="22"/>
          <w:szCs w:val="22"/>
        </w:rPr>
        <w:t>Chin</w:t>
      </w:r>
      <w:r>
        <w:rPr>
          <w:rFonts w:cs="Arial" w:hAnsi="Arial" w:eastAsia="Arial" w:ascii="Arial"/>
          <w:i/>
          <w:color w:val="494949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94949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color w:val="494949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2F2F2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color w:val="494949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i/>
          <w:color w:val="494949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2F2F2F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i/>
          <w:color w:val="494949"/>
          <w:spacing w:val="0"/>
          <w:w w:val="101"/>
          <w:sz w:val="22"/>
          <w:szCs w:val="22"/>
        </w:rPr>
        <w:t>es</w:t>
      </w:r>
      <w:r>
        <w:rPr>
          <w:rFonts w:cs="Arial" w:hAnsi="Arial" w:eastAsia="Arial" w:ascii="Arial"/>
          <w:i/>
          <w:color w:val="646464"/>
          <w:spacing w:val="0"/>
          <w:w w:val="48"/>
          <w:sz w:val="22"/>
          <w:szCs w:val="22"/>
        </w:rPr>
        <w:t>.</w:t>
      </w:r>
      <w:r>
        <w:rPr>
          <w:rFonts w:cs="Arial" w:hAnsi="Arial" w:eastAsia="Arial" w:ascii="Arial"/>
          <w:i/>
          <w:color w:val="64646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646464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94949"/>
          <w:spacing w:val="0"/>
          <w:w w:val="87"/>
          <w:sz w:val="22"/>
          <w:szCs w:val="22"/>
        </w:rPr>
        <w:t>18</w:t>
      </w:r>
      <w:r>
        <w:rPr>
          <w:rFonts w:cs="Arial" w:hAnsi="Arial" w:eastAsia="Arial" w:ascii="Arial"/>
          <w:color w:val="646464"/>
          <w:spacing w:val="0"/>
          <w:w w:val="80"/>
          <w:sz w:val="22"/>
          <w:szCs w:val="22"/>
        </w:rPr>
        <w:t>(</w:t>
      </w:r>
      <w:r>
        <w:rPr>
          <w:rFonts w:cs="Arial" w:hAnsi="Arial" w:eastAsia="Arial" w:ascii="Arial"/>
          <w:color w:val="494949"/>
          <w:spacing w:val="0"/>
          <w:w w:val="87"/>
          <w:sz w:val="22"/>
          <w:szCs w:val="22"/>
        </w:rPr>
        <w:t>2</w:t>
      </w:r>
      <w:r>
        <w:rPr>
          <w:rFonts w:cs="Arial" w:hAnsi="Arial" w:eastAsia="Arial" w:ascii="Arial"/>
          <w:color w:val="646464"/>
          <w:spacing w:val="0"/>
          <w:w w:val="80"/>
          <w:sz w:val="22"/>
          <w:szCs w:val="22"/>
        </w:rPr>
        <w:t>)</w:t>
      </w:r>
      <w:r>
        <w:rPr>
          <w:rFonts w:cs="Arial" w:hAnsi="Arial" w:eastAsia="Arial" w:ascii="Arial"/>
          <w:color w:val="757575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87"/>
        <w:sectPr>
          <w:pgMar w:footer="0" w:header="912" w:top="1100" w:bottom="280" w:left="1300" w:right="1300"/>
          <w:footerReference w:type="default" r:id="rId12"/>
          <w:pgSz w:w="11920" w:h="16840"/>
        </w:sectPr>
      </w:pPr>
      <w:r>
        <w:rPr>
          <w:rFonts w:cs="Arial" w:hAnsi="Arial" w:eastAsia="Arial" w:ascii="Arial"/>
          <w:color w:val="2F2F2F"/>
          <w:w w:val="47"/>
          <w:sz w:val="22"/>
          <w:szCs w:val="22"/>
        </w:rPr>
        <w:t>1</w:t>
      </w:r>
      <w:r>
        <w:rPr>
          <w:rFonts w:cs="Arial" w:hAnsi="Arial" w:eastAsia="Arial" w:ascii="Arial"/>
          <w:color w:val="494949"/>
          <w:w w:val="95"/>
          <w:sz w:val="22"/>
          <w:szCs w:val="22"/>
        </w:rPr>
        <w:t>03</w:t>
      </w:r>
      <w:r>
        <w:rPr>
          <w:rFonts w:cs="Arial" w:hAnsi="Arial" w:eastAsia="Arial" w:ascii="Arial"/>
          <w:color w:val="0A0A0A"/>
          <w:w w:val="80"/>
          <w:sz w:val="22"/>
          <w:szCs w:val="22"/>
        </w:rPr>
        <w:t>-</w:t>
      </w:r>
      <w:r>
        <w:rPr>
          <w:rFonts w:cs="Arial" w:hAnsi="Arial" w:eastAsia="Arial" w:ascii="Arial"/>
          <w:color w:val="1A1A1A"/>
          <w:w w:val="47"/>
          <w:sz w:val="22"/>
          <w:szCs w:val="22"/>
        </w:rPr>
        <w:t>1</w:t>
      </w:r>
      <w:r>
        <w:rPr>
          <w:rFonts w:cs="Arial" w:hAnsi="Arial" w:eastAsia="Arial" w:ascii="Arial"/>
          <w:color w:val="494949"/>
          <w:w w:val="89"/>
          <w:sz w:val="22"/>
          <w:szCs w:val="22"/>
        </w:rPr>
        <w:t>10.</w:t>
      </w:r>
      <w:r>
        <w:rPr>
          <w:rFonts w:cs="Arial" w:hAnsi="Arial" w:eastAsia="Arial" w:ascii="Arial"/>
          <w:color w:val="00000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9" w:lineRule="exact" w:line="240"/>
        <w:ind w:left="3529"/>
      </w:pPr>
      <w:r>
        <w:rPr>
          <w:rFonts w:cs="Arial" w:hAnsi="Arial" w:eastAsia="Arial" w:ascii="Arial"/>
          <w:w w:val="99"/>
          <w:position w:val="3"/>
          <w:sz w:val="18"/>
          <w:szCs w:val="18"/>
        </w:rPr>
        <w:t>Denta</w:t>
      </w:r>
      <w:r>
        <w:rPr>
          <w:rFonts w:cs="Arial" w:hAnsi="Arial" w:eastAsia="Arial" w:ascii="Arial"/>
          <w:color w:val="626262"/>
          <w:w w:val="66"/>
          <w:position w:val="3"/>
          <w:sz w:val="18"/>
          <w:szCs w:val="18"/>
        </w:rPr>
        <w:t>l</w:t>
      </w:r>
      <w:r>
        <w:rPr>
          <w:rFonts w:cs="Arial" w:hAnsi="Arial" w:eastAsia="Arial" w:ascii="Arial"/>
          <w:color w:val="626262"/>
          <w:w w:val="100"/>
          <w:position w:val="3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23"/>
          <w:w w:val="100"/>
          <w:position w:val="3"/>
          <w:sz w:val="18"/>
          <w:szCs w:val="18"/>
        </w:rPr>
        <w:t> </w:t>
      </w:r>
      <w:r>
        <w:rPr>
          <w:rFonts w:cs="Arial" w:hAnsi="Arial" w:eastAsia="Arial" w:ascii="Arial"/>
          <w:color w:val="232323"/>
          <w:spacing w:val="0"/>
          <w:w w:val="96"/>
          <w:position w:val="3"/>
          <w:sz w:val="18"/>
          <w:szCs w:val="18"/>
        </w:rPr>
        <w:t>T</w:t>
      </w:r>
      <w:r>
        <w:rPr>
          <w:rFonts w:cs="Arial" w:hAnsi="Arial" w:eastAsia="Arial" w:ascii="Arial"/>
          <w:color w:val="444444"/>
          <w:spacing w:val="0"/>
          <w:w w:val="96"/>
          <w:position w:val="3"/>
          <w:sz w:val="18"/>
          <w:szCs w:val="18"/>
        </w:rPr>
        <w:t>he</w:t>
      </w:r>
      <w:r>
        <w:rPr>
          <w:rFonts w:cs="Arial" w:hAnsi="Arial" w:eastAsia="Arial" w:ascii="Arial"/>
          <w:color w:val="343434"/>
          <w:spacing w:val="0"/>
          <w:w w:val="88"/>
          <w:position w:val="3"/>
          <w:sz w:val="18"/>
          <w:szCs w:val="18"/>
        </w:rPr>
        <w:t>r</w:t>
      </w:r>
      <w:r>
        <w:rPr>
          <w:rFonts w:cs="Arial" w:hAnsi="Arial" w:eastAsia="Arial" w:ascii="Arial"/>
          <w:color w:val="444444"/>
          <w:spacing w:val="0"/>
          <w:w w:val="96"/>
          <w:position w:val="3"/>
          <w:sz w:val="18"/>
          <w:szCs w:val="18"/>
        </w:rPr>
        <w:t>ap</w:t>
      </w:r>
      <w:r>
        <w:rPr>
          <w:rFonts w:cs="Arial" w:hAnsi="Arial" w:eastAsia="Arial" w:ascii="Arial"/>
          <w:color w:val="626262"/>
          <w:spacing w:val="0"/>
          <w:w w:val="66"/>
          <w:position w:val="3"/>
          <w:sz w:val="18"/>
          <w:szCs w:val="18"/>
        </w:rPr>
        <w:t>i</w:t>
      </w:r>
      <w:r>
        <w:rPr>
          <w:rFonts w:cs="Arial" w:hAnsi="Arial" w:eastAsia="Arial" w:ascii="Arial"/>
          <w:color w:val="444444"/>
          <w:spacing w:val="0"/>
          <w:w w:val="100"/>
          <w:position w:val="3"/>
          <w:sz w:val="18"/>
          <w:szCs w:val="18"/>
        </w:rPr>
        <w:t>st</w:t>
      </w:r>
      <w:r>
        <w:rPr>
          <w:rFonts w:cs="Arial" w:hAnsi="Arial" w:eastAsia="Arial" w:ascii="Arial"/>
          <w:color w:val="444444"/>
          <w:spacing w:val="0"/>
          <w:w w:val="100"/>
          <w:position w:val="3"/>
          <w:sz w:val="18"/>
          <w:szCs w:val="18"/>
        </w:rPr>
        <w:t>   </w:t>
      </w:r>
      <w:r>
        <w:rPr>
          <w:rFonts w:cs="Arial" w:hAnsi="Arial" w:eastAsia="Arial" w:ascii="Arial"/>
          <w:color w:val="444444"/>
          <w:spacing w:val="-15"/>
          <w:w w:val="100"/>
          <w:position w:val="3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position w:val="3"/>
          <w:sz w:val="18"/>
          <w:szCs w:val="18"/>
        </w:rPr>
        <w:t>Journa</w:t>
      </w:r>
      <w:r>
        <w:rPr>
          <w:rFonts w:cs="Arial" w:hAnsi="Arial" w:eastAsia="Arial" w:ascii="Arial"/>
          <w:color w:val="626262"/>
          <w:spacing w:val="0"/>
          <w:w w:val="66"/>
          <w:position w:val="3"/>
          <w:sz w:val="18"/>
          <w:szCs w:val="18"/>
        </w:rPr>
        <w:t>l</w:t>
      </w:r>
      <w:r>
        <w:rPr>
          <w:rFonts w:cs="Arial" w:hAnsi="Arial" w:eastAsia="Arial" w:ascii="Arial"/>
          <w:color w:val="626262"/>
          <w:spacing w:val="0"/>
          <w:w w:val="100"/>
          <w:position w:val="3"/>
          <w:sz w:val="18"/>
          <w:szCs w:val="18"/>
        </w:rPr>
        <w:t>                                                                  </w:t>
      </w:r>
      <w:r>
        <w:rPr>
          <w:rFonts w:cs="Arial" w:hAnsi="Arial" w:eastAsia="Arial" w:ascii="Arial"/>
          <w:color w:val="626262"/>
          <w:spacing w:val="-10"/>
          <w:w w:val="100"/>
          <w:position w:val="3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50"/>
          <w:position w:val="-3"/>
          <w:sz w:val="18"/>
          <w:szCs w:val="18"/>
        </w:rPr>
        <w:t>1</w:t>
      </w:r>
      <w:r>
        <w:rPr>
          <w:rFonts w:cs="Arial" w:hAnsi="Arial" w:eastAsia="Arial" w:ascii="Arial"/>
          <w:color w:val="444444"/>
          <w:spacing w:val="0"/>
          <w:w w:val="100"/>
          <w:position w:val="-3"/>
          <w:sz w:val="18"/>
          <w:szCs w:val="18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  <w:ind w:left="3068"/>
      </w:pP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Vol.</w:t>
      </w:r>
      <w:r>
        <w:rPr>
          <w:rFonts w:cs="Arial" w:hAnsi="Arial" w:eastAsia="Arial" w:ascii="Arial"/>
          <w:color w:val="444444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88"/>
          <w:sz w:val="18"/>
          <w:szCs w:val="18"/>
        </w:rPr>
        <w:t>4</w:t>
      </w:r>
      <w:r>
        <w:rPr>
          <w:rFonts w:cs="Arial" w:hAnsi="Arial" w:eastAsia="Arial" w:ascii="Arial"/>
          <w:color w:val="727272"/>
          <w:spacing w:val="0"/>
          <w:w w:val="53"/>
          <w:sz w:val="18"/>
          <w:szCs w:val="18"/>
        </w:rPr>
        <w:t>,</w:t>
      </w:r>
      <w:r>
        <w:rPr>
          <w:rFonts w:cs="Arial" w:hAnsi="Arial" w:eastAsia="Arial" w:ascii="Arial"/>
          <w:color w:val="72727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27272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No.</w:t>
      </w:r>
      <w:r>
        <w:rPr>
          <w:rFonts w:cs="Arial" w:hAnsi="Arial" w:eastAsia="Arial" w:ascii="Arial"/>
          <w:color w:val="444444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52"/>
          <w:sz w:val="18"/>
          <w:szCs w:val="18"/>
        </w:rPr>
        <w:t>1</w:t>
      </w:r>
      <w:r>
        <w:rPr>
          <w:rFonts w:cs="Arial" w:hAnsi="Arial" w:eastAsia="Arial" w:ascii="Arial"/>
          <w:color w:val="626262"/>
          <w:spacing w:val="0"/>
          <w:w w:val="52"/>
          <w:sz w:val="18"/>
          <w:szCs w:val="18"/>
        </w:rPr>
        <w:t>,</w:t>
      </w:r>
      <w:r>
        <w:rPr>
          <w:rFonts w:cs="Arial" w:hAnsi="Arial" w:eastAsia="Arial" w:ascii="Arial"/>
          <w:color w:val="626262"/>
          <w:spacing w:val="0"/>
          <w:w w:val="52"/>
          <w:sz w:val="18"/>
          <w:szCs w:val="18"/>
        </w:rPr>
        <w:t>    </w:t>
      </w:r>
      <w:r>
        <w:rPr>
          <w:rFonts w:cs="Arial" w:hAnsi="Arial" w:eastAsia="Arial" w:ascii="Arial"/>
          <w:color w:val="626262"/>
          <w:spacing w:val="3"/>
          <w:w w:val="52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98"/>
          <w:sz w:val="18"/>
          <w:szCs w:val="18"/>
        </w:rPr>
        <w:t>Me</w:t>
      </w:r>
      <w:r>
        <w:rPr>
          <w:rFonts w:cs="Arial" w:hAnsi="Arial" w:eastAsia="Arial" w:ascii="Arial"/>
          <w:color w:val="626262"/>
          <w:spacing w:val="0"/>
          <w:w w:val="66"/>
          <w:sz w:val="18"/>
          <w:szCs w:val="18"/>
        </w:rPr>
        <w:t>i</w:t>
      </w:r>
      <w:r>
        <w:rPr>
          <w:rFonts w:cs="Arial" w:hAnsi="Arial" w:eastAsia="Arial" w:ascii="Arial"/>
          <w:color w:val="626262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26262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96"/>
          <w:sz w:val="18"/>
          <w:szCs w:val="18"/>
        </w:rPr>
        <w:t>20</w:t>
      </w:r>
      <w:r>
        <w:rPr>
          <w:rFonts w:cs="Arial" w:hAnsi="Arial" w:eastAsia="Arial" w:ascii="Arial"/>
          <w:color w:val="343434"/>
          <w:spacing w:val="0"/>
          <w:w w:val="96"/>
          <w:sz w:val="18"/>
          <w:szCs w:val="18"/>
        </w:rPr>
        <w:t>2</w:t>
      </w:r>
      <w:r>
        <w:rPr>
          <w:rFonts w:cs="Arial" w:hAnsi="Arial" w:eastAsia="Arial" w:ascii="Arial"/>
          <w:color w:val="444444"/>
          <w:spacing w:val="0"/>
          <w:w w:val="88"/>
          <w:sz w:val="18"/>
          <w:szCs w:val="18"/>
        </w:rPr>
        <w:t>2</w:t>
      </w:r>
      <w:r>
        <w:rPr>
          <w:rFonts w:cs="Arial" w:hAnsi="Arial" w:eastAsia="Arial" w:ascii="Arial"/>
          <w:color w:val="626262"/>
          <w:spacing w:val="0"/>
          <w:w w:val="53"/>
          <w:sz w:val="18"/>
          <w:szCs w:val="18"/>
        </w:rPr>
        <w:t>,</w:t>
      </w:r>
      <w:r>
        <w:rPr>
          <w:rFonts w:cs="Arial" w:hAnsi="Arial" w:eastAsia="Arial" w:ascii="Arial"/>
          <w:color w:val="626262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626262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pp.</w:t>
      </w:r>
      <w:r>
        <w:rPr>
          <w:rFonts w:cs="Arial" w:hAnsi="Arial" w:eastAsia="Arial" w:ascii="Arial"/>
          <w:color w:val="444444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52"/>
          <w:sz w:val="18"/>
          <w:szCs w:val="18"/>
        </w:rPr>
        <w:t>1</w:t>
      </w:r>
      <w:r>
        <w:rPr>
          <w:rFonts w:cs="Arial" w:hAnsi="Arial" w:eastAsia="Arial" w:ascii="Arial"/>
          <w:color w:val="444444"/>
          <w:spacing w:val="0"/>
          <w:w w:val="88"/>
          <w:sz w:val="18"/>
          <w:szCs w:val="18"/>
        </w:rPr>
        <w:t>0</w:t>
      </w:r>
      <w:r>
        <w:rPr>
          <w:rFonts w:cs="Arial" w:hAnsi="Arial" w:eastAsia="Arial" w:ascii="Arial"/>
          <w:color w:val="232323"/>
          <w:spacing w:val="0"/>
          <w:w w:val="176"/>
          <w:sz w:val="18"/>
          <w:szCs w:val="18"/>
        </w:rPr>
        <w:t>-</w:t>
      </w:r>
      <w:r>
        <w:rPr>
          <w:rFonts w:cs="Arial" w:hAnsi="Arial" w:eastAsia="Arial" w:ascii="Arial"/>
          <w:color w:val="444444"/>
          <w:spacing w:val="0"/>
          <w:w w:val="88"/>
          <w:sz w:val="18"/>
          <w:szCs w:val="18"/>
        </w:rPr>
        <w:t>15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auto" w:line="245"/>
        <w:ind w:left="668" w:right="91" w:hanging="557"/>
      </w:pPr>
      <w:r>
        <w:rPr>
          <w:rFonts w:cs="Arial" w:hAnsi="Arial" w:eastAsia="Arial" w:ascii="Arial"/>
          <w:color w:val="232323"/>
          <w:w w:val="90"/>
          <w:sz w:val="18"/>
          <w:szCs w:val="18"/>
        </w:rPr>
        <w:t>H</w:t>
      </w:r>
      <w:r>
        <w:rPr>
          <w:rFonts w:cs="Arial" w:hAnsi="Arial" w:eastAsia="Arial" w:ascii="Arial"/>
          <w:color w:val="343434"/>
          <w:w w:val="92"/>
          <w:sz w:val="18"/>
          <w:szCs w:val="18"/>
        </w:rPr>
        <w:t>a</w:t>
      </w:r>
      <w:r>
        <w:rPr>
          <w:rFonts w:cs="Arial" w:hAnsi="Arial" w:eastAsia="Arial" w:ascii="Arial"/>
          <w:color w:val="444444"/>
          <w:w w:val="101"/>
          <w:sz w:val="18"/>
          <w:szCs w:val="18"/>
        </w:rPr>
        <w:t>mid</w:t>
      </w:r>
      <w:r>
        <w:rPr>
          <w:rFonts w:cs="Arial" w:hAnsi="Arial" w:eastAsia="Arial" w:ascii="Arial"/>
          <w:color w:val="727272"/>
          <w:w w:val="50"/>
          <w:sz w:val="18"/>
          <w:szCs w:val="18"/>
        </w:rPr>
        <w:t>,</w:t>
      </w:r>
      <w:r>
        <w:rPr>
          <w:rFonts w:cs="Arial" w:hAnsi="Arial" w:eastAsia="Arial" w:ascii="Arial"/>
          <w:color w:val="727272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727272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M.</w:t>
      </w:r>
      <w:r>
        <w:rPr>
          <w:rFonts w:cs="Arial" w:hAnsi="Arial" w:eastAsia="Arial" w:ascii="Arial"/>
          <w:color w:val="444444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108"/>
          <w:sz w:val="18"/>
          <w:szCs w:val="18"/>
        </w:rPr>
        <w:t>W</w:t>
      </w:r>
      <w:r>
        <w:rPr>
          <w:rFonts w:cs="Arial" w:hAnsi="Arial" w:eastAsia="Arial" w:ascii="Arial"/>
          <w:color w:val="343434"/>
          <w:spacing w:val="0"/>
          <w:w w:val="50"/>
          <w:sz w:val="18"/>
          <w:szCs w:val="18"/>
        </w:rPr>
        <w:t>.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343434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83"/>
          <w:sz w:val="18"/>
          <w:szCs w:val="18"/>
        </w:rPr>
        <w:t>U</w:t>
      </w:r>
      <w:r>
        <w:rPr>
          <w:rFonts w:cs="Arial" w:hAnsi="Arial" w:eastAsia="Arial" w:ascii="Arial"/>
          <w:color w:val="444444"/>
          <w:spacing w:val="0"/>
          <w:w w:val="50"/>
          <w:sz w:val="18"/>
          <w:szCs w:val="18"/>
        </w:rPr>
        <w:t>.</w:t>
      </w:r>
      <w:r>
        <w:rPr>
          <w:rFonts w:cs="Arial" w:hAnsi="Arial" w:eastAsia="Arial" w:ascii="Arial"/>
          <w:color w:val="727272"/>
          <w:spacing w:val="0"/>
          <w:w w:val="50"/>
          <w:sz w:val="18"/>
          <w:szCs w:val="18"/>
        </w:rPr>
        <w:t>,</w:t>
      </w:r>
      <w:r>
        <w:rPr>
          <w:rFonts w:cs="Arial" w:hAnsi="Arial" w:eastAsia="Arial" w:ascii="Arial"/>
          <w:color w:val="727272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727272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&amp;</w:t>
      </w:r>
      <w:r>
        <w:rPr>
          <w:rFonts w:cs="Arial" w:hAnsi="Arial" w:eastAsia="Arial" w:ascii="Arial"/>
          <w:color w:val="343434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0"/>
          <w:sz w:val="18"/>
          <w:szCs w:val="18"/>
        </w:rPr>
        <w:t>R</w:t>
      </w:r>
      <w:r>
        <w:rPr>
          <w:rFonts w:cs="Arial" w:hAnsi="Arial" w:eastAsia="Arial" w:ascii="Arial"/>
          <w:color w:val="444444"/>
          <w:spacing w:val="0"/>
          <w:w w:val="105"/>
          <w:sz w:val="18"/>
          <w:szCs w:val="18"/>
        </w:rPr>
        <w:t>ahbar</w:t>
      </w:r>
      <w:r>
        <w:rPr>
          <w:rFonts w:cs="Arial" w:hAnsi="Arial" w:eastAsia="Arial" w:ascii="Arial"/>
          <w:color w:val="727272"/>
          <w:spacing w:val="0"/>
          <w:w w:val="50"/>
          <w:sz w:val="18"/>
          <w:szCs w:val="18"/>
        </w:rPr>
        <w:t>,</w:t>
      </w:r>
      <w:r>
        <w:rPr>
          <w:rFonts w:cs="Arial" w:hAnsi="Arial" w:eastAsia="Arial" w:ascii="Arial"/>
          <w:color w:val="727272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727272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M.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84"/>
          <w:sz w:val="18"/>
          <w:szCs w:val="18"/>
        </w:rPr>
        <w:t>I.</w:t>
      </w:r>
      <w:r>
        <w:rPr>
          <w:rFonts w:cs="Arial" w:hAnsi="Arial" w:eastAsia="Arial" w:ascii="Arial"/>
          <w:color w:val="343434"/>
          <w:spacing w:val="0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5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84"/>
          <w:sz w:val="18"/>
          <w:szCs w:val="18"/>
        </w:rPr>
        <w:t>(</w:t>
      </w:r>
      <w:r>
        <w:rPr>
          <w:rFonts w:cs="Arial" w:hAnsi="Arial" w:eastAsia="Arial" w:ascii="Arial"/>
          <w:color w:val="343434"/>
          <w:spacing w:val="0"/>
          <w:w w:val="84"/>
          <w:sz w:val="18"/>
          <w:szCs w:val="18"/>
        </w:rPr>
        <w:t>2</w:t>
      </w:r>
      <w:r>
        <w:rPr>
          <w:rFonts w:cs="Arial" w:hAnsi="Arial" w:eastAsia="Arial" w:ascii="Arial"/>
          <w:color w:val="444444"/>
          <w:spacing w:val="0"/>
          <w:w w:val="84"/>
          <w:sz w:val="18"/>
          <w:szCs w:val="18"/>
        </w:rPr>
        <w:t>00</w:t>
      </w:r>
      <w:r>
        <w:rPr>
          <w:rFonts w:cs="Arial" w:hAnsi="Arial" w:eastAsia="Arial" w:ascii="Arial"/>
          <w:color w:val="343434"/>
          <w:spacing w:val="0"/>
          <w:w w:val="84"/>
          <w:sz w:val="18"/>
          <w:szCs w:val="18"/>
        </w:rPr>
        <w:t>5</w:t>
      </w:r>
      <w:r>
        <w:rPr>
          <w:rFonts w:cs="Arial" w:hAnsi="Arial" w:eastAsia="Arial" w:ascii="Arial"/>
          <w:color w:val="444444"/>
          <w:spacing w:val="0"/>
          <w:w w:val="84"/>
          <w:sz w:val="18"/>
          <w:szCs w:val="18"/>
        </w:rPr>
        <w:t>).</w:t>
      </w:r>
      <w:r>
        <w:rPr>
          <w:rFonts w:cs="Arial" w:hAnsi="Arial" w:eastAsia="Arial" w:ascii="Arial"/>
          <w:color w:val="444444"/>
          <w:spacing w:val="0"/>
          <w:w w:val="84"/>
          <w:sz w:val="18"/>
          <w:szCs w:val="18"/>
        </w:rPr>
        <w:t>     </w:t>
      </w:r>
      <w:r>
        <w:rPr>
          <w:rFonts w:cs="Arial" w:hAnsi="Arial" w:eastAsia="Arial" w:ascii="Arial"/>
          <w:color w:val="444444"/>
          <w:spacing w:val="29"/>
          <w:w w:val="84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ental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44444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103"/>
          <w:sz w:val="18"/>
          <w:szCs w:val="18"/>
        </w:rPr>
        <w:t>crowd</w:t>
      </w:r>
      <w:r>
        <w:rPr>
          <w:rFonts w:cs="Arial" w:hAnsi="Arial" w:eastAsia="Arial" w:ascii="Arial"/>
          <w:color w:val="343434"/>
          <w:spacing w:val="0"/>
          <w:w w:val="62"/>
          <w:sz w:val="18"/>
          <w:szCs w:val="18"/>
        </w:rPr>
        <w:t>i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ng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444444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and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its</w:t>
      </w:r>
      <w:r>
        <w:rPr>
          <w:rFonts w:cs="Arial" w:hAnsi="Arial" w:eastAsia="Arial" w:ascii="Arial"/>
          <w:color w:val="444444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7"/>
          <w:sz w:val="18"/>
          <w:szCs w:val="18"/>
        </w:rPr>
        <w:t>r</w:t>
      </w:r>
      <w:r>
        <w:rPr>
          <w:rFonts w:cs="Arial" w:hAnsi="Arial" w:eastAsia="Arial" w:ascii="Arial"/>
          <w:color w:val="444444"/>
          <w:spacing w:val="0"/>
          <w:w w:val="104"/>
          <w:sz w:val="18"/>
          <w:szCs w:val="18"/>
        </w:rPr>
        <w:t>elat</w:t>
      </w:r>
      <w:r>
        <w:rPr>
          <w:rFonts w:cs="Arial" w:hAnsi="Arial" w:eastAsia="Arial" w:ascii="Arial"/>
          <w:color w:val="232323"/>
          <w:spacing w:val="0"/>
          <w:w w:val="41"/>
          <w:sz w:val="18"/>
          <w:szCs w:val="18"/>
        </w:rPr>
        <w:t>i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onship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    </w:t>
      </w:r>
      <w:r>
        <w:rPr>
          <w:rFonts w:cs="Arial" w:hAnsi="Arial" w:eastAsia="Arial" w:ascii="Arial"/>
          <w:color w:val="444444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color w:val="444444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ooth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44444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si</w:t>
      </w:r>
      <w:r>
        <w:rPr>
          <w:rFonts w:cs="Arial" w:hAnsi="Arial" w:eastAsia="Arial" w:ascii="Arial"/>
          <w:color w:val="343434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and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44444"/>
          <w:spacing w:val="0"/>
          <w:w w:val="88"/>
          <w:sz w:val="18"/>
          <w:szCs w:val="18"/>
        </w:rPr>
        <w:t>a</w:t>
      </w:r>
      <w:r>
        <w:rPr>
          <w:rFonts w:cs="Arial" w:hAnsi="Arial" w:eastAsia="Arial" w:ascii="Arial"/>
          <w:color w:val="343434"/>
          <w:spacing w:val="0"/>
          <w:w w:val="88"/>
          <w:sz w:val="18"/>
          <w:szCs w:val="18"/>
        </w:rPr>
        <w:t>r</w:t>
      </w:r>
      <w:r>
        <w:rPr>
          <w:rFonts w:cs="Arial" w:hAnsi="Arial" w:eastAsia="Arial" w:ascii="Arial"/>
          <w:color w:val="444444"/>
          <w:spacing w:val="0"/>
          <w:w w:val="88"/>
          <w:sz w:val="18"/>
          <w:szCs w:val="18"/>
        </w:rPr>
        <w:t>c</w:t>
      </w:r>
      <w:r>
        <w:rPr>
          <w:rFonts w:cs="Arial" w:hAnsi="Arial" w:eastAsia="Arial" w:ascii="Arial"/>
          <w:color w:val="343434"/>
          <w:spacing w:val="0"/>
          <w:w w:val="88"/>
          <w:sz w:val="18"/>
          <w:szCs w:val="18"/>
        </w:rPr>
        <w:t>h</w:t>
      </w:r>
      <w:r>
        <w:rPr>
          <w:rFonts w:cs="Arial" w:hAnsi="Arial" w:eastAsia="Arial" w:ascii="Arial"/>
          <w:color w:val="343434"/>
          <w:spacing w:val="0"/>
          <w:w w:val="88"/>
          <w:sz w:val="18"/>
          <w:szCs w:val="18"/>
        </w:rPr>
        <w:t>   </w:t>
      </w:r>
      <w:r>
        <w:rPr>
          <w:rFonts w:cs="Arial" w:hAnsi="Arial" w:eastAsia="Arial" w:ascii="Arial"/>
          <w:color w:val="343434"/>
          <w:spacing w:val="6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18"/>
          <w:szCs w:val="18"/>
        </w:rPr>
        <w:t>d</w:t>
      </w:r>
      <w:r>
        <w:rPr>
          <w:rFonts w:cs="Arial" w:hAnsi="Arial" w:eastAsia="Arial" w:ascii="Arial"/>
          <w:color w:val="0B0B0B"/>
          <w:spacing w:val="0"/>
          <w:w w:val="41"/>
          <w:sz w:val="18"/>
          <w:szCs w:val="18"/>
        </w:rPr>
        <w:t>i</w:t>
      </w:r>
      <w:r>
        <w:rPr>
          <w:rFonts w:cs="Arial" w:hAnsi="Arial" w:eastAsia="Arial" w:ascii="Arial"/>
          <w:color w:val="444444"/>
          <w:spacing w:val="0"/>
          <w:w w:val="102"/>
          <w:sz w:val="18"/>
          <w:szCs w:val="18"/>
        </w:rPr>
        <w:t>mens</w:t>
      </w:r>
      <w:r>
        <w:rPr>
          <w:rFonts w:cs="Arial" w:hAnsi="Arial" w:eastAsia="Arial" w:ascii="Arial"/>
          <w:color w:val="0B0B0B"/>
          <w:spacing w:val="0"/>
          <w:w w:val="62"/>
          <w:sz w:val="18"/>
          <w:szCs w:val="18"/>
        </w:rPr>
        <w:t>i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ons.</w:t>
      </w:r>
      <w:r>
        <w:rPr>
          <w:rFonts w:cs="Arial" w:hAnsi="Arial" w:eastAsia="Arial" w:ascii="Arial"/>
          <w:color w:val="444444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444444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343434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i/>
          <w:color w:val="444444"/>
          <w:spacing w:val="0"/>
          <w:w w:val="100"/>
          <w:sz w:val="22"/>
          <w:szCs w:val="22"/>
        </w:rPr>
        <w:t>kis</w:t>
      </w:r>
      <w:r>
        <w:rPr>
          <w:rFonts w:cs="Arial" w:hAnsi="Arial" w:eastAsia="Arial" w:ascii="Arial"/>
          <w:i/>
          <w:color w:val="343434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i/>
          <w:color w:val="44444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color w:val="444444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34343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color w:val="44444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34343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444444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444444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color w:val="343434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343434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color w:val="444444"/>
          <w:spacing w:val="0"/>
          <w:w w:val="100"/>
          <w:sz w:val="22"/>
          <w:szCs w:val="22"/>
        </w:rPr>
        <w:t>nt.</w:t>
      </w:r>
      <w:r>
        <w:rPr>
          <w:rFonts w:cs="Arial" w:hAnsi="Arial" w:eastAsia="Arial" w:ascii="Arial"/>
          <w:i/>
          <w:color w:val="444444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44444"/>
          <w:spacing w:val="0"/>
          <w:w w:val="108"/>
          <w:sz w:val="22"/>
          <w:szCs w:val="22"/>
        </w:rPr>
        <w:t>Jr</w:t>
      </w:r>
      <w:r>
        <w:rPr>
          <w:rFonts w:cs="Arial" w:hAnsi="Arial" w:eastAsia="Arial" w:ascii="Arial"/>
          <w:i/>
          <w:color w:val="727272"/>
          <w:spacing w:val="0"/>
          <w:w w:val="65"/>
          <w:sz w:val="22"/>
          <w:szCs w:val="22"/>
        </w:rPr>
        <w:t>,</w:t>
      </w:r>
      <w:r>
        <w:rPr>
          <w:rFonts w:cs="Arial" w:hAnsi="Arial" w:eastAsia="Arial" w:ascii="Arial"/>
          <w:i/>
          <w:color w:val="727272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343434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i/>
          <w:color w:val="343434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444444"/>
          <w:spacing w:val="0"/>
          <w:w w:val="92"/>
          <w:sz w:val="22"/>
          <w:szCs w:val="22"/>
        </w:rPr>
        <w:t>(1)</w:t>
      </w:r>
      <w:r>
        <w:rPr>
          <w:rFonts w:cs="Arial" w:hAnsi="Arial" w:eastAsia="Arial" w:ascii="Arial"/>
          <w:i/>
          <w:color w:val="727272"/>
          <w:spacing w:val="0"/>
          <w:w w:val="65"/>
          <w:sz w:val="22"/>
          <w:szCs w:val="22"/>
        </w:rPr>
        <w:t>,</w:t>
      </w:r>
      <w:r>
        <w:rPr>
          <w:rFonts w:cs="Arial" w:hAnsi="Arial" w:eastAsia="Arial" w:ascii="Arial"/>
          <w:i/>
          <w:color w:val="727272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727272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343434"/>
          <w:spacing w:val="0"/>
          <w:w w:val="101"/>
          <w:sz w:val="22"/>
          <w:szCs w:val="22"/>
        </w:rPr>
        <w:t>47</w:t>
      </w:r>
      <w:r>
        <w:rPr>
          <w:rFonts w:cs="Arial" w:hAnsi="Arial" w:eastAsia="Arial" w:ascii="Arial"/>
          <w:i/>
          <w:color w:val="232323"/>
          <w:spacing w:val="0"/>
          <w:w w:val="95"/>
          <w:sz w:val="22"/>
          <w:szCs w:val="22"/>
        </w:rPr>
        <w:t>-</w:t>
      </w:r>
      <w:r>
        <w:rPr>
          <w:rFonts w:cs="Arial" w:hAnsi="Arial" w:eastAsia="Arial" w:ascii="Arial"/>
          <w:i/>
          <w:color w:val="343434"/>
          <w:spacing w:val="0"/>
          <w:w w:val="97"/>
          <w:sz w:val="22"/>
          <w:szCs w:val="22"/>
        </w:rPr>
        <w:t>52</w:t>
      </w:r>
      <w:r>
        <w:rPr>
          <w:rFonts w:cs="Arial" w:hAnsi="Arial" w:eastAsia="Arial" w:ascii="Arial"/>
          <w:i/>
          <w:color w:val="444444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9" w:lineRule="auto" w:line="260"/>
        <w:ind w:left="678" w:right="134" w:hanging="566"/>
      </w:pP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Mach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oe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dz.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43434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75"/>
          <w:sz w:val="20"/>
          <w:szCs w:val="20"/>
        </w:rPr>
        <w:t>I.</w:t>
      </w:r>
      <w:r>
        <w:rPr>
          <w:rFonts w:cs="Arial" w:hAnsi="Arial" w:eastAsia="Arial" w:ascii="Arial"/>
          <w:color w:val="343434"/>
          <w:spacing w:val="0"/>
          <w:w w:val="75"/>
          <w:sz w:val="20"/>
          <w:szCs w:val="20"/>
        </w:rPr>
        <w:t>  </w:t>
      </w:r>
      <w:r>
        <w:rPr>
          <w:rFonts w:cs="Arial" w:hAnsi="Arial" w:eastAsia="Arial" w:ascii="Arial"/>
          <w:color w:val="343434"/>
          <w:spacing w:val="3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83"/>
          <w:sz w:val="20"/>
          <w:szCs w:val="20"/>
        </w:rPr>
        <w:t>(</w:t>
      </w:r>
      <w:r>
        <w:rPr>
          <w:rFonts w:cs="Arial" w:hAnsi="Arial" w:eastAsia="Arial" w:ascii="Arial"/>
          <w:color w:val="343434"/>
          <w:spacing w:val="0"/>
          <w:w w:val="92"/>
          <w:sz w:val="20"/>
          <w:szCs w:val="20"/>
        </w:rPr>
        <w:t>2</w:t>
      </w:r>
      <w:r>
        <w:rPr>
          <w:rFonts w:cs="Arial" w:hAnsi="Arial" w:eastAsia="Arial" w:ascii="Arial"/>
          <w:color w:val="444444"/>
          <w:spacing w:val="0"/>
          <w:w w:val="102"/>
          <w:sz w:val="20"/>
          <w:szCs w:val="20"/>
        </w:rPr>
        <w:t>008)</w:t>
      </w:r>
      <w:r>
        <w:rPr>
          <w:rFonts w:cs="Arial" w:hAnsi="Arial" w:eastAsia="Arial" w:ascii="Arial"/>
          <w:color w:val="343434"/>
          <w:spacing w:val="0"/>
          <w:w w:val="50"/>
          <w:sz w:val="20"/>
          <w:szCs w:val="20"/>
        </w:rPr>
        <w:t>.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343434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Menjaga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44444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esehatan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44444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89"/>
          <w:sz w:val="20"/>
          <w:szCs w:val="20"/>
        </w:rPr>
        <w:t>G</w:t>
      </w:r>
      <w:r>
        <w:rPr>
          <w:rFonts w:cs="Arial" w:hAnsi="Arial" w:eastAsia="Arial" w:ascii="Arial"/>
          <w:color w:val="0B0B0B"/>
          <w:spacing w:val="0"/>
          <w:w w:val="41"/>
          <w:sz w:val="20"/>
          <w:szCs w:val="20"/>
        </w:rPr>
        <w:t>i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gi&amp;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44444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Mulu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Anak</w:t>
      </w:r>
      <w:r>
        <w:rPr>
          <w:rFonts w:cs="Arial" w:hAnsi="Arial" w:eastAsia="Arial" w:ascii="Arial"/>
          <w:color w:val="0B0B0B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ana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43434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bu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44444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amil.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Yogyakarta: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1"/>
          <w:sz w:val="20"/>
          <w:szCs w:val="20"/>
        </w:rPr>
        <w:t>F</w:t>
      </w:r>
      <w:r>
        <w:rPr>
          <w:rFonts w:cs="Arial" w:hAnsi="Arial" w:eastAsia="Arial" w:ascii="Arial"/>
          <w:color w:val="0B0B0B"/>
          <w:spacing w:val="0"/>
          <w:w w:val="62"/>
          <w:sz w:val="20"/>
          <w:szCs w:val="20"/>
        </w:rPr>
        <w:t>i</w:t>
      </w:r>
      <w:r>
        <w:rPr>
          <w:rFonts w:cs="Arial" w:hAnsi="Arial" w:eastAsia="Arial" w:ascii="Arial"/>
          <w:color w:val="444444"/>
          <w:spacing w:val="0"/>
          <w:w w:val="103"/>
          <w:sz w:val="20"/>
          <w:szCs w:val="20"/>
        </w:rPr>
        <w:t>tra</w:t>
      </w:r>
      <w:r>
        <w:rPr>
          <w:rFonts w:cs="Arial" w:hAnsi="Arial" w:eastAsia="Arial" w:ascii="Arial"/>
          <w:color w:val="343434"/>
          <w:spacing w:val="0"/>
          <w:w w:val="95"/>
          <w:sz w:val="20"/>
          <w:szCs w:val="20"/>
        </w:rPr>
        <w:t>m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aya.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60"/>
        <w:ind w:left="111" w:right="1245"/>
      </w:pP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otoatmodjo,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44444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444444"/>
          <w:spacing w:val="0"/>
          <w:w w:val="33"/>
          <w:sz w:val="20"/>
          <w:szCs w:val="20"/>
        </w:rPr>
        <w:t>.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69"/>
          <w:sz w:val="20"/>
          <w:szCs w:val="20"/>
        </w:rPr>
        <w:t>(</w:t>
      </w:r>
      <w:r>
        <w:rPr>
          <w:rFonts w:cs="Arial" w:hAnsi="Arial" w:eastAsia="Arial" w:ascii="Arial"/>
          <w:color w:val="343434"/>
          <w:spacing w:val="0"/>
          <w:w w:val="92"/>
          <w:sz w:val="20"/>
          <w:szCs w:val="20"/>
        </w:rPr>
        <w:t>2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color w:val="343434"/>
          <w:spacing w:val="0"/>
          <w:w w:val="92"/>
          <w:sz w:val="20"/>
          <w:szCs w:val="20"/>
        </w:rPr>
        <w:t>2</w:t>
      </w:r>
      <w:r>
        <w:rPr>
          <w:rFonts w:cs="Arial" w:hAnsi="Arial" w:eastAsia="Arial" w:ascii="Arial"/>
          <w:color w:val="444444"/>
          <w:spacing w:val="0"/>
          <w:w w:val="84"/>
          <w:sz w:val="20"/>
          <w:szCs w:val="20"/>
        </w:rPr>
        <w:t>).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44444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4"/>
          <w:sz w:val="20"/>
          <w:szCs w:val="20"/>
        </w:rPr>
        <w:t>Metodolog</w:t>
      </w:r>
      <w:r>
        <w:rPr>
          <w:rFonts w:cs="Arial" w:hAnsi="Arial" w:eastAsia="Arial" w:ascii="Arial"/>
          <w:color w:val="0B0B0B"/>
          <w:spacing w:val="0"/>
          <w:w w:val="41"/>
          <w:sz w:val="20"/>
          <w:szCs w:val="20"/>
        </w:rPr>
        <w:t>i</w:t>
      </w:r>
      <w:r>
        <w:rPr>
          <w:rFonts w:cs="Arial" w:hAnsi="Arial" w:eastAsia="Arial" w:ascii="Arial"/>
          <w:color w:val="0B0B0B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0B0B0B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7"/>
          <w:sz w:val="20"/>
          <w:szCs w:val="20"/>
        </w:rPr>
        <w:t>P</w:t>
      </w:r>
      <w:r>
        <w:rPr>
          <w:rFonts w:cs="Arial" w:hAnsi="Arial" w:eastAsia="Arial" w:ascii="Arial"/>
          <w:color w:val="444444"/>
          <w:spacing w:val="0"/>
          <w:w w:val="97"/>
          <w:sz w:val="20"/>
          <w:szCs w:val="20"/>
        </w:rPr>
        <w:t>ene</w:t>
      </w:r>
      <w:r>
        <w:rPr>
          <w:rFonts w:cs="Arial" w:hAnsi="Arial" w:eastAsia="Arial" w:ascii="Arial"/>
          <w:color w:val="232323"/>
          <w:spacing w:val="0"/>
          <w:w w:val="97"/>
          <w:sz w:val="20"/>
          <w:szCs w:val="20"/>
        </w:rPr>
        <w:t>li</w:t>
      </w:r>
      <w:r>
        <w:rPr>
          <w:rFonts w:cs="Arial" w:hAnsi="Arial" w:eastAsia="Arial" w:ascii="Arial"/>
          <w:color w:val="444444"/>
          <w:spacing w:val="0"/>
          <w:w w:val="97"/>
          <w:sz w:val="20"/>
          <w:szCs w:val="20"/>
        </w:rPr>
        <w:t>tian</w:t>
      </w:r>
      <w:r>
        <w:rPr>
          <w:rFonts w:cs="Arial" w:hAnsi="Arial" w:eastAsia="Arial" w:ascii="Arial"/>
          <w:color w:val="444444"/>
          <w:spacing w:val="0"/>
          <w:w w:val="97"/>
          <w:sz w:val="20"/>
          <w:szCs w:val="20"/>
        </w:rPr>
        <w:t>  </w:t>
      </w:r>
      <w:r>
        <w:rPr>
          <w:rFonts w:cs="Arial" w:hAnsi="Arial" w:eastAsia="Arial" w:ascii="Arial"/>
          <w:color w:val="444444"/>
          <w:spacing w:val="5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Kesehatan.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neka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Cipta.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B0B0B"/>
          <w:spacing w:val="0"/>
          <w:w w:val="73"/>
          <w:sz w:val="20"/>
          <w:szCs w:val="20"/>
        </w:rPr>
        <w:t>li</w:t>
      </w:r>
      <w:r>
        <w:rPr>
          <w:rFonts w:cs="Arial" w:hAnsi="Arial" w:eastAsia="Arial" w:ascii="Arial"/>
          <w:color w:val="444444"/>
          <w:spacing w:val="0"/>
          <w:w w:val="104"/>
          <w:sz w:val="20"/>
          <w:szCs w:val="20"/>
        </w:rPr>
        <w:t>tek</w:t>
      </w:r>
      <w:r>
        <w:rPr>
          <w:rFonts w:cs="Arial" w:hAnsi="Arial" w:eastAsia="Arial" w:ascii="Arial"/>
          <w:color w:val="343434"/>
          <w:spacing w:val="0"/>
          <w:w w:val="83"/>
          <w:sz w:val="20"/>
          <w:szCs w:val="20"/>
        </w:rPr>
        <w:t>n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ik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444444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90"/>
          <w:sz w:val="20"/>
          <w:szCs w:val="20"/>
        </w:rPr>
        <w:t>K</w:t>
      </w:r>
      <w:r>
        <w:rPr>
          <w:rFonts w:cs="Arial" w:hAnsi="Arial" w:eastAsia="Arial" w:ascii="Arial"/>
          <w:color w:val="444444"/>
          <w:spacing w:val="0"/>
          <w:w w:val="105"/>
          <w:sz w:val="20"/>
          <w:szCs w:val="20"/>
        </w:rPr>
        <w:t>esehatan</w:t>
      </w:r>
      <w:r>
        <w:rPr>
          <w:rFonts w:cs="Arial" w:hAnsi="Arial" w:eastAsia="Arial" w:ascii="Arial"/>
          <w:color w:val="343434"/>
          <w:spacing w:val="0"/>
          <w:w w:val="50"/>
          <w:sz w:val="20"/>
          <w:szCs w:val="20"/>
        </w:rPr>
        <w:t>.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43434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83"/>
          <w:sz w:val="20"/>
          <w:szCs w:val="20"/>
        </w:rPr>
        <w:t>(</w:t>
      </w:r>
      <w:r>
        <w:rPr>
          <w:rFonts w:cs="Arial" w:hAnsi="Arial" w:eastAsia="Arial" w:ascii="Arial"/>
          <w:color w:val="343434"/>
          <w:spacing w:val="0"/>
          <w:w w:val="92"/>
          <w:sz w:val="20"/>
          <w:szCs w:val="20"/>
        </w:rPr>
        <w:t>2</w:t>
      </w:r>
      <w:r>
        <w:rPr>
          <w:rFonts w:cs="Arial" w:hAnsi="Arial" w:eastAsia="Arial" w:ascii="Arial"/>
          <w:color w:val="444444"/>
          <w:spacing w:val="0"/>
          <w:w w:val="92"/>
          <w:sz w:val="20"/>
          <w:szCs w:val="20"/>
        </w:rPr>
        <w:t>0</w:t>
      </w:r>
      <w:r>
        <w:rPr>
          <w:rFonts w:cs="Arial" w:hAnsi="Arial" w:eastAsia="Arial" w:ascii="Arial"/>
          <w:color w:val="232323"/>
          <w:spacing w:val="0"/>
          <w:w w:val="50"/>
          <w:sz w:val="20"/>
          <w:szCs w:val="20"/>
        </w:rPr>
        <w:t>1</w:t>
      </w:r>
      <w:r>
        <w:rPr>
          <w:rFonts w:cs="Arial" w:hAnsi="Arial" w:eastAsia="Arial" w:ascii="Arial"/>
          <w:color w:val="444444"/>
          <w:spacing w:val="0"/>
          <w:w w:val="99"/>
          <w:sz w:val="20"/>
          <w:szCs w:val="20"/>
        </w:rPr>
        <w:t>5)</w:t>
      </w:r>
      <w:r>
        <w:rPr>
          <w:rFonts w:cs="Arial" w:hAnsi="Arial" w:eastAsia="Arial" w:ascii="Arial"/>
          <w:color w:val="343434"/>
          <w:spacing w:val="0"/>
          <w:w w:val="50"/>
          <w:sz w:val="20"/>
          <w:szCs w:val="20"/>
        </w:rPr>
        <w:t>.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343434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anduan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enyusunan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arya</w:t>
      </w:r>
      <w:r>
        <w:rPr>
          <w:rFonts w:cs="Arial" w:hAnsi="Arial" w:eastAsia="Arial" w:ascii="Arial"/>
          <w:color w:val="444444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B0B0B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ulis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98"/>
          <w:sz w:val="20"/>
          <w:szCs w:val="20"/>
        </w:rPr>
        <w:t>llm</w:t>
      </w:r>
      <w:r>
        <w:rPr>
          <w:rFonts w:cs="Arial" w:hAnsi="Arial" w:eastAsia="Arial" w:ascii="Arial"/>
          <w:color w:val="232323"/>
          <w:spacing w:val="0"/>
          <w:w w:val="41"/>
          <w:sz w:val="20"/>
          <w:szCs w:val="20"/>
        </w:rPr>
        <w:t>i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ah</w:t>
      </w:r>
      <w:r>
        <w:rPr>
          <w:rFonts w:cs="Arial" w:hAnsi="Arial" w:eastAsia="Arial" w:ascii="Arial"/>
          <w:color w:val="343434"/>
          <w:spacing w:val="0"/>
          <w:w w:val="33"/>
          <w:sz w:val="20"/>
          <w:szCs w:val="20"/>
        </w:rPr>
        <w:t>.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43434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Medan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1"/>
      </w:pPr>
      <w:r>
        <w:rPr>
          <w:rFonts w:cs="Arial" w:hAnsi="Arial" w:eastAsia="Arial" w:ascii="Arial"/>
          <w:color w:val="232323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343434"/>
          <w:w w:val="83"/>
          <w:sz w:val="20"/>
          <w:szCs w:val="20"/>
        </w:rPr>
        <w:t>u</w:t>
      </w:r>
      <w:r>
        <w:rPr>
          <w:rFonts w:cs="Arial" w:hAnsi="Arial" w:eastAsia="Arial" w:ascii="Arial"/>
          <w:color w:val="444444"/>
          <w:w w:val="100"/>
          <w:sz w:val="20"/>
          <w:szCs w:val="20"/>
        </w:rPr>
        <w:t>tri</w:t>
      </w:r>
      <w:r>
        <w:rPr>
          <w:rFonts w:cs="Arial" w:hAnsi="Arial" w:eastAsia="Arial" w:ascii="Arial"/>
          <w:color w:val="727272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727272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727272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444444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al.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83"/>
          <w:sz w:val="20"/>
          <w:szCs w:val="20"/>
        </w:rPr>
        <w:t>(</w:t>
      </w:r>
      <w:r>
        <w:rPr>
          <w:rFonts w:cs="Arial" w:hAnsi="Arial" w:eastAsia="Arial" w:ascii="Arial"/>
          <w:color w:val="343434"/>
          <w:spacing w:val="0"/>
          <w:w w:val="92"/>
          <w:sz w:val="20"/>
          <w:szCs w:val="20"/>
        </w:rPr>
        <w:t>2</w:t>
      </w:r>
      <w:r>
        <w:rPr>
          <w:rFonts w:cs="Arial" w:hAnsi="Arial" w:eastAsia="Arial" w:ascii="Arial"/>
          <w:color w:val="444444"/>
          <w:spacing w:val="0"/>
          <w:w w:val="102"/>
          <w:sz w:val="20"/>
          <w:szCs w:val="20"/>
        </w:rPr>
        <w:t>010)</w:t>
      </w:r>
      <w:r>
        <w:rPr>
          <w:rFonts w:cs="Arial" w:hAnsi="Arial" w:eastAsia="Arial" w:ascii="Arial"/>
          <w:color w:val="343434"/>
          <w:spacing w:val="0"/>
          <w:w w:val="50"/>
          <w:sz w:val="20"/>
          <w:szCs w:val="20"/>
        </w:rPr>
        <w:t>.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43434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0B0B0B"/>
          <w:spacing w:val="0"/>
          <w:w w:val="41"/>
          <w:sz w:val="20"/>
          <w:szCs w:val="20"/>
        </w:rPr>
        <w:t>l</w:t>
      </w:r>
      <w:r>
        <w:rPr>
          <w:rFonts w:cs="Arial" w:hAnsi="Arial" w:eastAsia="Arial" w:ascii="Arial"/>
          <w:color w:val="444444"/>
          <w:spacing w:val="0"/>
          <w:w w:val="95"/>
          <w:sz w:val="20"/>
          <w:szCs w:val="20"/>
        </w:rPr>
        <w:t>m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43434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pencegahan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44444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444444"/>
          <w:spacing w:val="0"/>
          <w:w w:val="104"/>
          <w:sz w:val="20"/>
          <w:szCs w:val="20"/>
        </w:rPr>
        <w:t>enyak</w:t>
      </w:r>
      <w:r>
        <w:rPr>
          <w:rFonts w:cs="Arial" w:hAnsi="Arial" w:eastAsia="Arial" w:ascii="Arial"/>
          <w:color w:val="0B0B0B"/>
          <w:spacing w:val="0"/>
          <w:w w:val="41"/>
          <w:sz w:val="20"/>
          <w:szCs w:val="20"/>
        </w:rPr>
        <w:t>i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44444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95"/>
          <w:sz w:val="20"/>
          <w:szCs w:val="20"/>
        </w:rPr>
        <w:t>j</w:t>
      </w:r>
      <w:r>
        <w:rPr>
          <w:rFonts w:cs="Arial" w:hAnsi="Arial" w:eastAsia="Arial" w:ascii="Arial"/>
          <w:color w:val="444444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343434"/>
          <w:spacing w:val="0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444444"/>
          <w:spacing w:val="0"/>
          <w:w w:val="95"/>
          <w:sz w:val="20"/>
          <w:szCs w:val="20"/>
        </w:rPr>
        <w:t>ingan</w:t>
      </w:r>
      <w:r>
        <w:rPr>
          <w:rFonts w:cs="Arial" w:hAnsi="Arial" w:eastAsia="Arial" w:ascii="Arial"/>
          <w:color w:val="444444"/>
          <w:spacing w:val="0"/>
          <w:w w:val="95"/>
          <w:sz w:val="20"/>
          <w:szCs w:val="20"/>
        </w:rPr>
        <w:t>   </w:t>
      </w:r>
      <w:r>
        <w:rPr>
          <w:rFonts w:cs="Arial" w:hAnsi="Arial" w:eastAsia="Arial" w:ascii="Arial"/>
          <w:color w:val="444444"/>
          <w:spacing w:val="6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95"/>
          <w:sz w:val="20"/>
          <w:szCs w:val="20"/>
        </w:rPr>
        <w:t>k</w:t>
      </w:r>
      <w:r>
        <w:rPr>
          <w:rFonts w:cs="Arial" w:hAnsi="Arial" w:eastAsia="Arial" w:ascii="Arial"/>
          <w:color w:val="444444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343434"/>
          <w:spacing w:val="0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444444"/>
          <w:spacing w:val="0"/>
          <w:w w:val="95"/>
          <w:sz w:val="20"/>
          <w:szCs w:val="20"/>
        </w:rPr>
        <w:t>as</w:t>
      </w:r>
      <w:r>
        <w:rPr>
          <w:rFonts w:cs="Arial" w:hAnsi="Arial" w:eastAsia="Arial" w:ascii="Arial"/>
          <w:color w:val="444444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44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444444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98"/>
          <w:sz w:val="20"/>
          <w:szCs w:val="20"/>
        </w:rPr>
        <w:t>j</w:t>
      </w:r>
      <w:r>
        <w:rPr>
          <w:rFonts w:cs="Arial" w:hAnsi="Arial" w:eastAsia="Arial" w:ascii="Arial"/>
          <w:color w:val="444444"/>
          <w:spacing w:val="0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343434"/>
          <w:spacing w:val="0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444444"/>
          <w:spacing w:val="0"/>
          <w:w w:val="98"/>
          <w:sz w:val="20"/>
          <w:szCs w:val="20"/>
        </w:rPr>
        <w:t>ingan</w:t>
      </w:r>
      <w:r>
        <w:rPr>
          <w:rFonts w:cs="Arial" w:hAnsi="Arial" w:eastAsia="Arial" w:ascii="Arial"/>
          <w:color w:val="444444"/>
          <w:spacing w:val="0"/>
          <w:w w:val="98"/>
          <w:sz w:val="20"/>
          <w:szCs w:val="20"/>
        </w:rPr>
        <w:t>  </w:t>
      </w:r>
      <w:r>
        <w:rPr>
          <w:rFonts w:cs="Arial" w:hAnsi="Arial" w:eastAsia="Arial" w:ascii="Arial"/>
          <w:color w:val="444444"/>
          <w:spacing w:val="33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pendukung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44444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gigi.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9"/>
        <w:ind w:left="668"/>
      </w:pP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akarta: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GC.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9"/>
        <w:ind w:left="111"/>
      </w:pPr>
      <w:r>
        <w:rPr>
          <w:rFonts w:cs="Arial" w:hAnsi="Arial" w:eastAsia="Arial" w:ascii="Arial"/>
          <w:color w:val="343434"/>
          <w:w w:val="95"/>
          <w:sz w:val="20"/>
          <w:szCs w:val="20"/>
        </w:rPr>
        <w:t>Su</w:t>
      </w:r>
      <w:r>
        <w:rPr>
          <w:rFonts w:cs="Arial" w:hAnsi="Arial" w:eastAsia="Arial" w:ascii="Arial"/>
          <w:color w:val="232323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44444"/>
          <w:w w:val="105"/>
          <w:sz w:val="20"/>
          <w:szCs w:val="20"/>
        </w:rPr>
        <w:t>yanega</w:t>
      </w:r>
      <w:r>
        <w:rPr>
          <w:rFonts w:cs="Arial" w:hAnsi="Arial" w:eastAsia="Arial" w:ascii="Arial"/>
          <w:color w:val="343434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444444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727272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727272"/>
          <w:w w:val="100"/>
          <w:sz w:val="20"/>
          <w:szCs w:val="20"/>
        </w:rPr>
        <w:t>   </w:t>
      </w:r>
      <w:r>
        <w:rPr>
          <w:rFonts w:cs="Arial" w:hAnsi="Arial" w:eastAsia="Arial" w:ascii="Arial"/>
          <w:color w:val="727272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R.</w:t>
      </w:r>
      <w:r>
        <w:rPr>
          <w:rFonts w:cs="Arial" w:hAnsi="Arial" w:eastAsia="Arial" w:ascii="Arial"/>
          <w:color w:val="343434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83"/>
          <w:sz w:val="20"/>
          <w:szCs w:val="20"/>
        </w:rPr>
        <w:t>J</w:t>
      </w:r>
      <w:r>
        <w:rPr>
          <w:rFonts w:cs="Arial" w:hAnsi="Arial" w:eastAsia="Arial" w:ascii="Arial"/>
          <w:color w:val="444444"/>
          <w:spacing w:val="0"/>
          <w:w w:val="33"/>
          <w:sz w:val="20"/>
          <w:szCs w:val="20"/>
        </w:rPr>
        <w:t>.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44444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83"/>
          <w:sz w:val="20"/>
          <w:szCs w:val="20"/>
        </w:rPr>
        <w:t>(</w:t>
      </w:r>
      <w:r>
        <w:rPr>
          <w:rFonts w:cs="Arial" w:hAnsi="Arial" w:eastAsia="Arial" w:ascii="Arial"/>
          <w:color w:val="343434"/>
          <w:spacing w:val="0"/>
          <w:w w:val="92"/>
          <w:sz w:val="20"/>
          <w:szCs w:val="20"/>
        </w:rPr>
        <w:t>2</w:t>
      </w:r>
      <w:r>
        <w:rPr>
          <w:rFonts w:cs="Arial" w:hAnsi="Arial" w:eastAsia="Arial" w:ascii="Arial"/>
          <w:color w:val="444444"/>
          <w:spacing w:val="0"/>
          <w:w w:val="102"/>
          <w:sz w:val="20"/>
          <w:szCs w:val="20"/>
        </w:rPr>
        <w:t>000)</w:t>
      </w:r>
      <w:r>
        <w:rPr>
          <w:rFonts w:cs="Arial" w:hAnsi="Arial" w:eastAsia="Arial" w:ascii="Arial"/>
          <w:color w:val="343434"/>
          <w:spacing w:val="0"/>
          <w:w w:val="50"/>
          <w:sz w:val="20"/>
          <w:szCs w:val="20"/>
        </w:rPr>
        <w:t>.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43434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4"/>
          <w:sz w:val="20"/>
          <w:szCs w:val="20"/>
        </w:rPr>
        <w:t>Memperba</w:t>
      </w:r>
      <w:r>
        <w:rPr>
          <w:rFonts w:cs="Arial" w:hAnsi="Arial" w:eastAsia="Arial" w:ascii="Arial"/>
          <w:color w:val="232323"/>
          <w:spacing w:val="0"/>
          <w:w w:val="96"/>
          <w:sz w:val="20"/>
          <w:szCs w:val="20"/>
        </w:rPr>
        <w:t>ik</w:t>
      </w:r>
      <w:r>
        <w:rPr>
          <w:rFonts w:cs="Arial" w:hAnsi="Arial" w:eastAsia="Arial" w:ascii="Arial"/>
          <w:color w:val="444444"/>
          <w:spacing w:val="0"/>
          <w:w w:val="62"/>
          <w:sz w:val="20"/>
          <w:szCs w:val="20"/>
        </w:rPr>
        <w:t>i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44444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dan</w:t>
      </w:r>
      <w:r>
        <w:rPr>
          <w:rFonts w:cs="Arial" w:hAnsi="Arial" w:eastAsia="Arial" w:ascii="Arial"/>
          <w:color w:val="444444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4"/>
          <w:sz w:val="20"/>
          <w:szCs w:val="20"/>
        </w:rPr>
        <w:t>Memperinda</w:t>
      </w:r>
      <w:r>
        <w:rPr>
          <w:rFonts w:cs="Arial" w:hAnsi="Arial" w:eastAsia="Arial" w:ascii="Arial"/>
          <w:color w:val="343434"/>
          <w:spacing w:val="0"/>
          <w:w w:val="83"/>
          <w:sz w:val="20"/>
          <w:szCs w:val="20"/>
        </w:rPr>
        <w:t>h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43434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osisi</w:t>
      </w:r>
      <w:r>
        <w:rPr>
          <w:rFonts w:cs="Arial" w:hAnsi="Arial" w:eastAsia="Arial" w:ascii="Arial"/>
          <w:color w:val="444444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Gigi</w:t>
      </w:r>
      <w:r>
        <w:rPr>
          <w:rFonts w:cs="Arial" w:hAnsi="Arial" w:eastAsia="Arial" w:ascii="Arial"/>
          <w:color w:val="444444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4"/>
          <w:sz w:val="20"/>
          <w:szCs w:val="20"/>
        </w:rPr>
        <w:t>Anak</w:t>
      </w:r>
      <w:r>
        <w:rPr>
          <w:rFonts w:cs="Arial" w:hAnsi="Arial" w:eastAsia="Arial" w:ascii="Arial"/>
          <w:color w:val="626262"/>
          <w:spacing w:val="0"/>
          <w:w w:val="50"/>
          <w:sz w:val="20"/>
          <w:szCs w:val="20"/>
        </w:rPr>
        <w:t>,</w:t>
      </w:r>
      <w:r>
        <w:rPr>
          <w:rFonts w:cs="Arial" w:hAnsi="Arial" w:eastAsia="Arial" w:ascii="Arial"/>
          <w:color w:val="626262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2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color w:val="343434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arta: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44444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44444"/>
          <w:spacing w:val="0"/>
          <w:w w:val="100"/>
          <w:sz w:val="20"/>
          <w:szCs w:val="20"/>
        </w:rPr>
        <w:t>rubus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9"/>
        <w:ind w:left="668"/>
        <w:sectPr>
          <w:pgMar w:header="0" w:footer="842" w:top="760" w:bottom="280" w:left="1300" w:right="1380"/>
          <w:headerReference w:type="default" r:id="rId13"/>
          <w:footerReference w:type="default" r:id="rId14"/>
          <w:pgSz w:w="11920" w:h="16840"/>
        </w:sectPr>
      </w:pPr>
      <w:r>
        <w:rPr>
          <w:rFonts w:cs="Arial" w:hAnsi="Arial" w:eastAsia="Arial" w:ascii="Arial"/>
          <w:color w:val="343434"/>
          <w:w w:val="104"/>
          <w:sz w:val="20"/>
          <w:szCs w:val="20"/>
        </w:rPr>
        <w:t>A</w:t>
      </w:r>
      <w:r>
        <w:rPr>
          <w:rFonts w:cs="Arial" w:hAnsi="Arial" w:eastAsia="Arial" w:ascii="Arial"/>
          <w:color w:val="444444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43434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232323"/>
          <w:w w:val="41"/>
          <w:sz w:val="20"/>
          <w:szCs w:val="20"/>
        </w:rPr>
        <w:t>i</w:t>
      </w:r>
      <w:r>
        <w:rPr>
          <w:rFonts w:cs="Arial" w:hAnsi="Arial" w:eastAsia="Arial" w:ascii="Arial"/>
          <w:color w:val="444444"/>
          <w:w w:val="100"/>
          <w:sz w:val="20"/>
          <w:szCs w:val="20"/>
        </w:rPr>
        <w:t>widya.</w:t>
      </w:r>
      <w:r>
        <w:rPr>
          <w:rFonts w:cs="Arial" w:hAnsi="Arial" w:eastAsia="Arial" w:ascii="Arial"/>
          <w:color w:val="00000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-841.456pt;width:596pt;height:842.206pt;mso-position-horizontal-relative:page;mso-position-vertical-relative:page;z-index:-363">
            <v:imagedata o:title="" r:id="rId17"/>
          </v:shape>
        </w:pict>
      </w:r>
      <w:r>
        <w:rPr>
          <w:sz w:val="20"/>
          <w:szCs w:val="20"/>
        </w:rPr>
      </w:r>
    </w:p>
    <w:sectPr>
      <w:pgMar w:header="0" w:footer="0" w:top="1560" w:bottom="280" w:left="1680" w:right="1680"/>
      <w:headerReference w:type="default" r:id="rId15"/>
      <w:footerReference w:type="default" r:id="rId16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0.68pt;margin-top:788.797pt;width:409.536pt;height:19.12pt;mso-position-horizontal-relative:page;mso-position-vertical-relative:page;z-index:-36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lineRule="exact" w:line="180"/>
                  <w:ind w:left="-14" w:right="-14"/>
                </w:pPr>
                <w:r>
                  <w:rPr>
                    <w:rFonts w:cs="Arial" w:hAnsi="Arial" w:eastAsia="Arial" w:ascii="Arial"/>
                    <w:color w:val="343434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6"/>
                    <w:szCs w:val="16"/>
                  </w:rPr>
                  <w:t>tt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color w:val="727272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Jojo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B4B4B"/>
                    <w:spacing w:val="-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12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12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56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4"/>
                    <w:sz w:val="16"/>
                    <w:szCs w:val="16"/>
                  </w:rPr>
                  <w:t>to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89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838383"/>
                    <w:spacing w:val="0"/>
                    <w:w w:val="45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838383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838383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B4B4B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al.</w:t>
                </w:r>
                <w:r>
                  <w:rPr>
                    <w:rFonts w:cs="Arial" w:hAnsi="Arial" w:eastAsia="Arial" w:ascii="Arial"/>
                    <w:color w:val="727272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(Gam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aran</w:t>
                </w:r>
                <w:r>
                  <w:rPr>
                    <w:rFonts w:cs="Arial" w:hAnsi="Arial" w:eastAsia="Arial" w:ascii="Arial"/>
                    <w:color w:val="727272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838383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838383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838383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ng</w:t>
                </w:r>
                <w:r>
                  <w:rPr>
                    <w:rFonts w:cs="Arial" w:hAnsi="Arial" w:eastAsia="Arial" w:ascii="Arial"/>
                    <w:color w:val="626262"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Ber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cs="Arial" w:hAnsi="Arial" w:eastAsia="Arial" w:ascii="Arial"/>
                    <w:color w:val="727272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626262"/>
                    <w:spacing w:val="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96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56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56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B4B4B"/>
                    <w:spacing w:val="-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838383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dak</w:t>
                </w:r>
                <w:r>
                  <w:rPr>
                    <w:rFonts w:cs="Arial" w:hAnsi="Arial" w:eastAsia="Arial" w:ascii="Arial"/>
                    <w:color w:val="727272"/>
                    <w:spacing w:val="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Be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je</w:t>
                </w:r>
                <w:r>
                  <w:rPr>
                    <w:rFonts w:cs="Arial" w:hAnsi="Arial" w:eastAsia="Arial" w:ascii="Arial"/>
                    <w:color w:val="838383"/>
                    <w:spacing w:val="0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hadap</w:t>
                </w:r>
                <w:r>
                  <w:rPr>
                    <w:rFonts w:cs="Arial" w:hAnsi="Arial" w:eastAsia="Arial" w:ascii="Arial"/>
                    <w:color w:val="727272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ang</w:t>
                </w:r>
                <w:r>
                  <w:rPr>
                    <w:rFonts w:cs="Arial" w:hAnsi="Arial" w:eastAsia="Arial" w:ascii="Arial"/>
                    <w:color w:val="727272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96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56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838383"/>
                    <w:spacing w:val="0"/>
                    <w:w w:val="84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838383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838383"/>
                    <w:spacing w:val="-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Pa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727272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2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56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swa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lineRule="exact" w:line="180"/>
                  <w:ind w:left="2954" w:right="2949"/>
                </w:pP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alas</w:t>
                </w:r>
                <w:r>
                  <w:rPr>
                    <w:rFonts w:cs="Arial" w:hAnsi="Arial" w:eastAsia="Arial" w:ascii="Arial"/>
                    <w:color w:val="727272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67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727272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Da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626262"/>
                    <w:spacing w:val="-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727272"/>
                    <w:spacing w:val="1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2"/>
                    <w:sz w:val="16"/>
                    <w:szCs w:val="16"/>
                  </w:rPr>
                  <w:t>Se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99"/>
                    <w:sz w:val="16"/>
                    <w:szCs w:val="16"/>
                  </w:rPr>
                  <w:t>k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56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89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89"/>
                    <w:sz w:val="16"/>
                    <w:szCs w:val="16"/>
                  </w:rPr>
                  <w:t>h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1"/>
                    <w:sz w:val="16"/>
                    <w:szCs w:val="16"/>
                  </w:rPr>
                  <w:t>Dasa</w:t>
                </w:r>
                <w:r>
                  <w:rPr>
                    <w:rFonts w:cs="Arial" w:hAnsi="Arial" w:eastAsia="Arial" w:ascii="Arial"/>
                    <w:color w:val="4B4B4B"/>
                    <w:spacing w:val="0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74"/>
                    <w:sz w:val="16"/>
                    <w:szCs w:val="16"/>
                  </w:rPr>
                  <w:t>)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0.68pt;margin-top:788.797pt;width:409.536pt;height:19.12pt;mso-position-horizontal-relative:page;mso-position-vertical-relative:page;z-index:-35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lineRule="exact" w:line="180"/>
                  <w:ind w:left="-14" w:right="-14"/>
                </w:pPr>
                <w:r>
                  <w:rPr>
                    <w:rFonts w:cs="Arial" w:hAnsi="Arial" w:eastAsia="Arial" w:ascii="Arial"/>
                    <w:color w:val="2F2F2F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6"/>
                    <w:szCs w:val="16"/>
                  </w:rPr>
                  <w:t>tt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color w:val="707070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Jojo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94949"/>
                    <w:spacing w:val="-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12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12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56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4"/>
                    <w:sz w:val="16"/>
                    <w:szCs w:val="16"/>
                  </w:rPr>
                  <w:t>to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89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45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828282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94949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al.</w:t>
                </w:r>
                <w:r>
                  <w:rPr>
                    <w:rFonts w:cs="Arial" w:hAnsi="Arial" w:eastAsia="Arial" w:ascii="Arial"/>
                    <w:color w:val="70707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(Gam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aran</w:t>
                </w:r>
                <w:r>
                  <w:rPr>
                    <w:rFonts w:cs="Arial" w:hAnsi="Arial" w:eastAsia="Arial" w:ascii="Arial"/>
                    <w:color w:val="70707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828282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ng</w:t>
                </w:r>
                <w:r>
                  <w:rPr>
                    <w:rFonts w:cs="Arial" w:hAnsi="Arial" w:eastAsia="Arial" w:ascii="Arial"/>
                    <w:color w:val="626262"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Ber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cs="Arial" w:hAnsi="Arial" w:eastAsia="Arial" w:ascii="Arial"/>
                    <w:color w:val="70707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626262"/>
                    <w:spacing w:val="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96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56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56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-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dak</w:t>
                </w:r>
                <w:r>
                  <w:rPr>
                    <w:rFonts w:cs="Arial" w:hAnsi="Arial" w:eastAsia="Arial" w:ascii="Arial"/>
                    <w:color w:val="707070"/>
                    <w:spacing w:val="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Be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je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hadap</w:t>
                </w:r>
                <w:r>
                  <w:rPr>
                    <w:rFonts w:cs="Arial" w:hAnsi="Arial" w:eastAsia="Arial" w:ascii="Arial"/>
                    <w:color w:val="707070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ang</w:t>
                </w:r>
                <w:r>
                  <w:rPr>
                    <w:rFonts w:cs="Arial" w:hAnsi="Arial" w:eastAsia="Arial" w:ascii="Arial"/>
                    <w:color w:val="707070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96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56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84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828282"/>
                    <w:spacing w:val="-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Pa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707070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2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56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swa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lineRule="exact" w:line="180"/>
                  <w:ind w:left="2954" w:right="2949"/>
                </w:pP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alas</w:t>
                </w:r>
                <w:r>
                  <w:rPr>
                    <w:rFonts w:cs="Arial" w:hAnsi="Arial" w:eastAsia="Arial" w:ascii="Arial"/>
                    <w:color w:val="707070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67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707070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Da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626262"/>
                    <w:spacing w:val="-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707070"/>
                    <w:spacing w:val="1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2"/>
                    <w:sz w:val="16"/>
                    <w:szCs w:val="16"/>
                  </w:rPr>
                  <w:t>Se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99"/>
                    <w:sz w:val="16"/>
                    <w:szCs w:val="16"/>
                  </w:rPr>
                  <w:t>k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56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89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89"/>
                    <w:sz w:val="16"/>
                    <w:szCs w:val="16"/>
                  </w:rPr>
                  <w:t>h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1"/>
                    <w:sz w:val="16"/>
                    <w:szCs w:val="16"/>
                  </w:rPr>
                  <w:t>Dasa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74"/>
                    <w:sz w:val="16"/>
                    <w:szCs w:val="16"/>
                  </w:rPr>
                  <w:t>)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0.68pt;margin-top:788.797pt;width:409.536pt;height:19.12pt;mso-position-horizontal-relative:page;mso-position-vertical-relative:page;z-index:-35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lineRule="exact" w:line="180"/>
                  <w:ind w:left="-14" w:right="-14"/>
                </w:pPr>
                <w:r>
                  <w:rPr>
                    <w:rFonts w:cs="Arial" w:hAnsi="Arial" w:eastAsia="Arial" w:ascii="Arial"/>
                    <w:color w:val="232323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100"/>
                    <w:sz w:val="16"/>
                    <w:szCs w:val="16"/>
                  </w:rPr>
                  <w:t>tt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color w:val="727272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Jojo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44444"/>
                    <w:spacing w:val="-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12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12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56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4"/>
                    <w:sz w:val="16"/>
                    <w:szCs w:val="16"/>
                  </w:rPr>
                  <w:t>to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89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89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45"/>
                    <w:sz w:val="16"/>
                    <w:szCs w:val="16"/>
                  </w:rPr>
                  <w:t>,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828282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44444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al.</w:t>
                </w:r>
                <w:r>
                  <w:rPr>
                    <w:rFonts w:cs="Arial" w:hAnsi="Arial" w:eastAsia="Arial" w:ascii="Arial"/>
                    <w:color w:val="727272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(Gam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aran</w:t>
                </w:r>
                <w:r>
                  <w:rPr>
                    <w:rFonts w:cs="Arial" w:hAnsi="Arial" w:eastAsia="Arial" w:ascii="Arial"/>
                    <w:color w:val="727272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828282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ng</w:t>
                </w:r>
                <w:r>
                  <w:rPr>
                    <w:rFonts w:cs="Arial" w:hAnsi="Arial" w:eastAsia="Arial" w:ascii="Arial"/>
                    <w:color w:val="626262"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Ber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cs="Arial" w:hAnsi="Arial" w:eastAsia="Arial" w:ascii="Arial"/>
                    <w:color w:val="727272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626262"/>
                    <w:spacing w:val="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96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56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56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-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dak</w:t>
                </w:r>
                <w:r>
                  <w:rPr>
                    <w:rFonts w:cs="Arial" w:hAnsi="Arial" w:eastAsia="Arial" w:ascii="Arial"/>
                    <w:color w:val="727272"/>
                    <w:spacing w:val="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Be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je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100"/>
                    <w:sz w:val="16"/>
                    <w:szCs w:val="16"/>
                  </w:rPr>
                  <w:t>j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hadap</w:t>
                </w:r>
                <w:r>
                  <w:rPr>
                    <w:rFonts w:cs="Arial" w:hAnsi="Arial" w:eastAsia="Arial" w:ascii="Arial"/>
                    <w:color w:val="727272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ang</w:t>
                </w:r>
                <w:r>
                  <w:rPr>
                    <w:rFonts w:cs="Arial" w:hAnsi="Arial" w:eastAsia="Arial" w:ascii="Arial"/>
                    <w:color w:val="727272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96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56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84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828282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828282"/>
                    <w:spacing w:val="-2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Pa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727272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2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56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swa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lineRule="exact" w:line="180"/>
                  <w:ind w:left="2954" w:right="2949"/>
                </w:pP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alas</w:t>
                </w:r>
                <w:r>
                  <w:rPr>
                    <w:rFonts w:cs="Arial" w:hAnsi="Arial" w:eastAsia="Arial" w:ascii="Arial"/>
                    <w:color w:val="727272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67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727272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Da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626262"/>
                    <w:spacing w:val="-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727272"/>
                    <w:spacing w:val="1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2"/>
                    <w:sz w:val="16"/>
                    <w:szCs w:val="16"/>
                  </w:rPr>
                  <w:t>Se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99"/>
                    <w:sz w:val="16"/>
                    <w:szCs w:val="16"/>
                  </w:rPr>
                  <w:t>k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56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89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89"/>
                    <w:sz w:val="16"/>
                    <w:szCs w:val="16"/>
                  </w:rPr>
                  <w:t>h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101"/>
                    <w:sz w:val="16"/>
                    <w:szCs w:val="16"/>
                  </w:rPr>
                  <w:t>Dasa</w:t>
                </w:r>
                <w:r>
                  <w:rPr>
                    <w:rFonts w:cs="Arial" w:hAnsi="Arial" w:eastAsia="Arial" w:ascii="Arial"/>
                    <w:color w:val="444444"/>
                    <w:spacing w:val="0"/>
                    <w:w w:val="93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727272"/>
                    <w:spacing w:val="0"/>
                    <w:w w:val="74"/>
                    <w:sz w:val="16"/>
                    <w:szCs w:val="16"/>
                  </w:rPr>
                  <w:t>)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17.4pt;margin-top:42.5472pt;width:148.37pt;height:21.56pt;mso-position-horizontal-relative:page;mso-position-vertical-relative:page;z-index:-36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lineRule="exact" w:line="200"/>
                  <w:ind w:left="447" w:right="360"/>
                </w:pPr>
                <w:r>
                  <w:rPr>
                    <w:rFonts w:cs="Arial" w:hAnsi="Arial" w:eastAsia="Arial" w:ascii="Arial"/>
                    <w:w w:val="99"/>
                    <w:sz w:val="18"/>
                    <w:szCs w:val="18"/>
                  </w:rPr>
                  <w:t>Denta</w:t>
                </w:r>
                <w:r>
                  <w:rPr>
                    <w:rFonts w:cs="Arial" w:hAnsi="Arial" w:eastAsia="Arial" w:ascii="Arial"/>
                    <w:color w:val="626262"/>
                    <w:w w:val="66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color w:val="62626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2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96"/>
                    <w:sz w:val="18"/>
                    <w:szCs w:val="18"/>
                  </w:rPr>
                  <w:t>T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96"/>
                    <w:sz w:val="18"/>
                    <w:szCs w:val="18"/>
                  </w:rPr>
                  <w:t>he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8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96"/>
                    <w:sz w:val="18"/>
                    <w:szCs w:val="18"/>
                  </w:rPr>
                  <w:t>ap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66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8"/>
                    <w:szCs w:val="18"/>
                  </w:rPr>
                  <w:t>st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8"/>
                    <w:szCs w:val="18"/>
                  </w:rPr>
                  <w:t>   </w:t>
                </w:r>
                <w:r>
                  <w:rPr>
                    <w:rFonts w:cs="Arial" w:hAnsi="Arial" w:eastAsia="Arial" w:ascii="Arial"/>
                    <w:color w:val="494949"/>
                    <w:spacing w:val="-1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8"/>
                    <w:szCs w:val="18"/>
                  </w:rPr>
                  <w:t>Journa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66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before="4"/>
                  <w:ind w:left="-14" w:right="-14"/>
                </w:pP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8"/>
                    <w:szCs w:val="18"/>
                  </w:rPr>
                  <w:t>Vol.</w:t>
                </w:r>
                <w:r>
                  <w:rPr>
                    <w:rFonts w:cs="Arial" w:hAnsi="Arial" w:eastAsia="Arial" w:ascii="Arial"/>
                    <w:color w:val="494949"/>
                    <w:spacing w:val="4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8"/>
                    <w:sz w:val="18"/>
                    <w:szCs w:val="18"/>
                  </w:rPr>
                  <w:t>4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53"/>
                    <w:sz w:val="18"/>
                    <w:szCs w:val="18"/>
                  </w:rPr>
                  <w:t>,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1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8"/>
                    <w:szCs w:val="18"/>
                  </w:rPr>
                  <w:t>No.</w:t>
                </w:r>
                <w:r>
                  <w:rPr>
                    <w:rFonts w:cs="Arial" w:hAnsi="Arial" w:eastAsia="Arial" w:ascii="Arial"/>
                    <w:color w:val="494949"/>
                    <w:spacing w:val="4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52"/>
                    <w:sz w:val="18"/>
                    <w:szCs w:val="18"/>
                  </w:rPr>
                  <w:t>1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52"/>
                    <w:sz w:val="18"/>
                    <w:szCs w:val="18"/>
                  </w:rPr>
                  <w:t>,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52"/>
                    <w:sz w:val="18"/>
                    <w:szCs w:val="18"/>
                  </w:rPr>
                  <w:t>    </w:t>
                </w:r>
                <w:r>
                  <w:rPr>
                    <w:rFonts w:cs="Arial" w:hAnsi="Arial" w:eastAsia="Arial" w:ascii="Arial"/>
                    <w:color w:val="626262"/>
                    <w:spacing w:val="3"/>
                    <w:w w:val="52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98"/>
                    <w:sz w:val="18"/>
                    <w:szCs w:val="18"/>
                  </w:rPr>
                  <w:t>Me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66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1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96"/>
                    <w:sz w:val="18"/>
                    <w:szCs w:val="18"/>
                  </w:rPr>
                  <w:t>20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6"/>
                    <w:sz w:val="18"/>
                    <w:szCs w:val="18"/>
                  </w:rPr>
                  <w:t>2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88"/>
                    <w:sz w:val="18"/>
                    <w:szCs w:val="18"/>
                  </w:rPr>
                  <w:t>2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53"/>
                    <w:sz w:val="18"/>
                    <w:szCs w:val="18"/>
                  </w:rPr>
                  <w:t>,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8"/>
                    <w:szCs w:val="18"/>
                  </w:rPr>
                  <w:t>  </w:t>
                </w:r>
                <w:r>
                  <w:rPr>
                    <w:rFonts w:cs="Arial" w:hAnsi="Arial" w:eastAsia="Arial" w:ascii="Arial"/>
                    <w:color w:val="626262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8"/>
                    <w:szCs w:val="18"/>
                  </w:rPr>
                  <w:t>pp.</w:t>
                </w:r>
                <w:r>
                  <w:rPr>
                    <w:rFonts w:cs="Arial" w:hAnsi="Arial" w:eastAsia="Arial" w:ascii="Arial"/>
                    <w:color w:val="494949"/>
                    <w:spacing w:val="4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52"/>
                    <w:sz w:val="18"/>
                    <w:szCs w:val="18"/>
                  </w:rPr>
                  <w:t>1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88"/>
                    <w:sz w:val="18"/>
                    <w:szCs w:val="18"/>
                  </w:rPr>
                  <w:t>0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176"/>
                    <w:sz w:val="18"/>
                    <w:szCs w:val="18"/>
                  </w:rPr>
                  <w:t>-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88"/>
                    <w:sz w:val="18"/>
                    <w:szCs w:val="18"/>
                  </w:rPr>
                  <w:t>15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0.64pt;margin-top:43.8065pt;width:12.5012pt;height:13pt;mso-position-horizontal-relative:page;mso-position-vertical-relative:page;z-index:-36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color w:val="2F2F2F"/>
                    <w:w w:val="49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2F2F2F"/>
                    <w:w w:val="49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2F2F2F"/>
                    <w:w w:val="49"/>
                    <w:sz w:val="22"/>
                    <w:szCs w:val="22"/>
                  </w:rPr>
                </w:r>
                <w:r>
                  <w:rPr>
                    <w:rFonts w:cs="Arial" w:hAnsi="Arial" w:eastAsia="Arial" w:ascii="Arial"/>
                    <w:color w:val="494949"/>
                    <w:w w:val="9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94949"/>
                    <w:w w:val="9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94949"/>
                    <w:w w:val="90"/>
                    <w:sz w:val="22"/>
                    <w:szCs w:val="22"/>
                  </w:rPr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pt;margin-top:44.6169pt;width:13.7856pt;height:12pt;mso-position-horizontal-relative:page;mso-position-vertical-relative:page;z-index:-36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w w:val="88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17.4pt;margin-top:42.5472pt;width:148.37pt;height:21.56pt;mso-position-horizontal-relative:page;mso-position-vertical-relative:page;z-index:-36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lineRule="exact" w:line="200"/>
                  <w:ind w:left="447" w:right="360"/>
                </w:pPr>
                <w:r>
                  <w:rPr>
                    <w:rFonts w:cs="Arial" w:hAnsi="Arial" w:eastAsia="Arial" w:ascii="Arial"/>
                    <w:w w:val="99"/>
                    <w:sz w:val="18"/>
                    <w:szCs w:val="18"/>
                  </w:rPr>
                  <w:t>Denta</w:t>
                </w:r>
                <w:r>
                  <w:rPr>
                    <w:rFonts w:cs="Arial" w:hAnsi="Arial" w:eastAsia="Arial" w:ascii="Arial"/>
                    <w:color w:val="626262"/>
                    <w:w w:val="66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color w:val="62626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2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96"/>
                    <w:sz w:val="18"/>
                    <w:szCs w:val="18"/>
                  </w:rPr>
                  <w:t>T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96"/>
                    <w:sz w:val="18"/>
                    <w:szCs w:val="18"/>
                  </w:rPr>
                  <w:t>he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8"/>
                    <w:sz w:val="18"/>
                    <w:szCs w:val="18"/>
                  </w:rPr>
                  <w:t>r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96"/>
                    <w:sz w:val="18"/>
                    <w:szCs w:val="18"/>
                  </w:rPr>
                  <w:t>ap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66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8"/>
                    <w:szCs w:val="18"/>
                  </w:rPr>
                  <w:t>st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8"/>
                    <w:szCs w:val="18"/>
                  </w:rPr>
                  <w:t>   </w:t>
                </w:r>
                <w:r>
                  <w:rPr>
                    <w:rFonts w:cs="Arial" w:hAnsi="Arial" w:eastAsia="Arial" w:ascii="Arial"/>
                    <w:color w:val="494949"/>
                    <w:spacing w:val="-1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8"/>
                    <w:szCs w:val="18"/>
                  </w:rPr>
                  <w:t>Journa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66"/>
                    <w:sz w:val="18"/>
                    <w:szCs w:val="18"/>
                  </w:rPr>
                  <w:t>l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before="4"/>
                  <w:ind w:left="-14" w:right="-14"/>
                </w:pP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8"/>
                    <w:szCs w:val="18"/>
                  </w:rPr>
                  <w:t>Vol.</w:t>
                </w:r>
                <w:r>
                  <w:rPr>
                    <w:rFonts w:cs="Arial" w:hAnsi="Arial" w:eastAsia="Arial" w:ascii="Arial"/>
                    <w:color w:val="494949"/>
                    <w:spacing w:val="4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88"/>
                    <w:sz w:val="18"/>
                    <w:szCs w:val="18"/>
                  </w:rPr>
                  <w:t>4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53"/>
                    <w:sz w:val="18"/>
                    <w:szCs w:val="18"/>
                  </w:rPr>
                  <w:t>,</w:t>
                </w:r>
                <w:r>
                  <w:rPr>
                    <w:rFonts w:cs="Arial" w:hAnsi="Arial" w:eastAsia="Arial" w:ascii="Arial"/>
                    <w:color w:val="70707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707070"/>
                    <w:spacing w:val="1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8"/>
                    <w:szCs w:val="18"/>
                  </w:rPr>
                  <w:t>No.</w:t>
                </w:r>
                <w:r>
                  <w:rPr>
                    <w:rFonts w:cs="Arial" w:hAnsi="Arial" w:eastAsia="Arial" w:ascii="Arial"/>
                    <w:color w:val="494949"/>
                    <w:spacing w:val="4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52"/>
                    <w:sz w:val="18"/>
                    <w:szCs w:val="18"/>
                  </w:rPr>
                  <w:t>1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52"/>
                    <w:sz w:val="18"/>
                    <w:szCs w:val="18"/>
                  </w:rPr>
                  <w:t>,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52"/>
                    <w:sz w:val="18"/>
                    <w:szCs w:val="18"/>
                  </w:rPr>
                  <w:t>    </w:t>
                </w:r>
                <w:r>
                  <w:rPr>
                    <w:rFonts w:cs="Arial" w:hAnsi="Arial" w:eastAsia="Arial" w:ascii="Arial"/>
                    <w:color w:val="626262"/>
                    <w:spacing w:val="3"/>
                    <w:w w:val="52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98"/>
                    <w:sz w:val="18"/>
                    <w:szCs w:val="18"/>
                  </w:rPr>
                  <w:t>Me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66"/>
                    <w:sz w:val="18"/>
                    <w:szCs w:val="18"/>
                  </w:rPr>
                  <w:t>i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626262"/>
                    <w:spacing w:val="1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96"/>
                    <w:sz w:val="18"/>
                    <w:szCs w:val="18"/>
                  </w:rPr>
                  <w:t>20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96"/>
                    <w:sz w:val="18"/>
                    <w:szCs w:val="18"/>
                  </w:rPr>
                  <w:t>2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88"/>
                    <w:sz w:val="18"/>
                    <w:szCs w:val="18"/>
                  </w:rPr>
                  <w:t>2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53"/>
                    <w:sz w:val="18"/>
                    <w:szCs w:val="18"/>
                  </w:rPr>
                  <w:t>,</w:t>
                </w:r>
                <w:r>
                  <w:rPr>
                    <w:rFonts w:cs="Arial" w:hAnsi="Arial" w:eastAsia="Arial" w:ascii="Arial"/>
                    <w:color w:val="626262"/>
                    <w:spacing w:val="0"/>
                    <w:w w:val="100"/>
                    <w:sz w:val="18"/>
                    <w:szCs w:val="18"/>
                  </w:rPr>
                  <w:t>  </w:t>
                </w:r>
                <w:r>
                  <w:rPr>
                    <w:rFonts w:cs="Arial" w:hAnsi="Arial" w:eastAsia="Arial" w:ascii="Arial"/>
                    <w:color w:val="626262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100"/>
                    <w:sz w:val="18"/>
                    <w:szCs w:val="18"/>
                  </w:rPr>
                  <w:t>pp.</w:t>
                </w:r>
                <w:r>
                  <w:rPr>
                    <w:rFonts w:cs="Arial" w:hAnsi="Arial" w:eastAsia="Arial" w:ascii="Arial"/>
                    <w:color w:val="494949"/>
                    <w:spacing w:val="4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2F2F2F"/>
                    <w:spacing w:val="0"/>
                    <w:w w:val="52"/>
                    <w:sz w:val="18"/>
                    <w:szCs w:val="18"/>
                  </w:rPr>
                  <w:t>1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88"/>
                    <w:sz w:val="18"/>
                    <w:szCs w:val="18"/>
                  </w:rPr>
                  <w:t>0</w:t>
                </w:r>
                <w:r>
                  <w:rPr>
                    <w:rFonts w:cs="Arial" w:hAnsi="Arial" w:eastAsia="Arial" w:ascii="Arial"/>
                    <w:color w:val="1A1A1A"/>
                    <w:spacing w:val="0"/>
                    <w:w w:val="176"/>
                    <w:sz w:val="18"/>
                    <w:szCs w:val="18"/>
                  </w:rPr>
                  <w:t>-</w:t>
                </w:r>
                <w:r>
                  <w:rPr>
                    <w:rFonts w:cs="Arial" w:hAnsi="Arial" w:eastAsia="Arial" w:ascii="Arial"/>
                    <w:color w:val="494949"/>
                    <w:spacing w:val="0"/>
                    <w:w w:val="88"/>
                    <w:sz w:val="18"/>
                    <w:szCs w:val="18"/>
                  </w:rPr>
                  <w:t>15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0.64pt;margin-top:43.8065pt;width:12.5012pt;height:13pt;mso-position-horizontal-relative:page;mso-position-vertical-relative:page;z-index:-35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color w:val="2F2F2F"/>
                    <w:w w:val="49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2F2F2F"/>
                    <w:w w:val="49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2F2F2F"/>
                    <w:w w:val="49"/>
                    <w:sz w:val="22"/>
                    <w:szCs w:val="22"/>
                  </w:rPr>
                </w:r>
                <w:r>
                  <w:rPr>
                    <w:rFonts w:cs="Arial" w:hAnsi="Arial" w:eastAsia="Arial" w:ascii="Arial"/>
                    <w:color w:val="494949"/>
                    <w:w w:val="90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94949"/>
                    <w:w w:val="9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94949"/>
                    <w:w w:val="90"/>
                    <w:sz w:val="22"/>
                    <w:szCs w:val="22"/>
                  </w:rPr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pt;margin-top:44.6169pt;width:13.6744pt;height:12pt;mso-position-horizontal-relative:page;mso-position-vertical-relative:page;z-index:-35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w w:val="87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jurnal.poltekeskupang.ac.idlindex.php!DTJ" TargetMode="External"/><Relationship Id="rId4" Type="http://schemas.openxmlformats.org/officeDocument/2006/relationships/hyperlink" Target="mailto:reztu@gmail.com*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